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00" w:rsidRPr="00280700" w:rsidRDefault="00280700" w:rsidP="002807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-36830</wp:posOffset>
            </wp:positionV>
            <wp:extent cx="429260" cy="685800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700" w:rsidRPr="00280700" w:rsidRDefault="00280700" w:rsidP="002807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80700" w:rsidRPr="00280700" w:rsidRDefault="00280700" w:rsidP="002807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80700" w:rsidRPr="00280700" w:rsidRDefault="00280700" w:rsidP="002807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280700" w:rsidRPr="00280700" w:rsidRDefault="00280700" w:rsidP="002807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8070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280700" w:rsidRPr="00280700" w:rsidRDefault="00280700" w:rsidP="002807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8070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280700" w:rsidRPr="00280700" w:rsidRDefault="00280700" w:rsidP="002807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8070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280700" w:rsidRPr="00280700" w:rsidRDefault="00280700" w:rsidP="002807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8070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280700" w:rsidRPr="00280700" w:rsidRDefault="00280700" w:rsidP="00280700">
      <w:pPr>
        <w:tabs>
          <w:tab w:val="left" w:pos="0"/>
          <w:tab w:val="left" w:pos="70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0700" w:rsidRPr="00280700" w:rsidRDefault="00280700" w:rsidP="00280700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-69215</wp:posOffset>
            </wp:positionV>
            <wp:extent cx="2910205" cy="1733550"/>
            <wp:effectExtent l="0" t="0" r="4445" b="0"/>
            <wp:wrapNone/>
            <wp:docPr id="4" name="Рисунок 4" descr="подпись Ж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Жиль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280700" w:rsidRPr="00280700" w:rsidRDefault="00280700" w:rsidP="00280700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Проректор </w:t>
      </w:r>
    </w:p>
    <w:p w:rsidR="00280700" w:rsidRPr="00280700" w:rsidRDefault="00280700" w:rsidP="00280700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учебно-методической работе</w:t>
      </w:r>
    </w:p>
    <w:p w:rsidR="00280700" w:rsidRPr="00280700" w:rsidRDefault="00280700" w:rsidP="00280700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 А.Ю. </w:t>
      </w:r>
      <w:proofErr w:type="spellStart"/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Жильников</w:t>
      </w:r>
      <w:proofErr w:type="spellEnd"/>
    </w:p>
    <w:p w:rsidR="00280700" w:rsidRPr="00280700" w:rsidRDefault="00280700" w:rsidP="00280700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«____» _____________ 20____ г. </w:t>
      </w: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70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280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(МОДУЛЯ)</w:t>
      </w: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  <w:r w:rsidRPr="00280700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Б</w:t>
      </w:r>
      <w:proofErr w:type="gramStart"/>
      <w:r w:rsidRPr="00280700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1</w:t>
      </w:r>
      <w:proofErr w:type="gramEnd"/>
      <w:r w:rsidRPr="00280700">
        <w:rPr>
          <w:rFonts w:ascii="Times New Roman" w:eastAsia="Calibri" w:hAnsi="Times New Roman" w:cs="Times New Roman"/>
          <w:bCs/>
          <w:sz w:val="28"/>
          <w:szCs w:val="28"/>
          <w:u w:val="single"/>
          <w:lang w:eastAsia="ar-SA"/>
        </w:rPr>
        <w:t>.Б.19 Психология личности</w:t>
      </w:r>
      <w:r w:rsidRPr="0028070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280700" w:rsidRPr="00280700" w:rsidRDefault="00280700" w:rsidP="00280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дисциплины (модуля))</w:t>
      </w:r>
    </w:p>
    <w:p w:rsidR="00280700" w:rsidRPr="00280700" w:rsidRDefault="00280700" w:rsidP="00280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280700" w:rsidRPr="00280700" w:rsidRDefault="00280700" w:rsidP="00280700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80700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Pr="002807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37.03.01 Психология</w:t>
      </w:r>
      <w:r w:rsidRPr="002807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280700" w:rsidRPr="00280700" w:rsidRDefault="00280700" w:rsidP="00280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280700" w:rsidRPr="00280700" w:rsidRDefault="00280700" w:rsidP="00280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2807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Психология</w:t>
      </w:r>
      <w:r w:rsidRPr="002807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280700" w:rsidRPr="00280700" w:rsidRDefault="00280700" w:rsidP="00280700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070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280700" w:rsidRPr="00280700" w:rsidRDefault="00280700" w:rsidP="00280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2807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Бакалавр</w:t>
      </w:r>
      <w:r w:rsidRPr="002807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280700" w:rsidRPr="00280700" w:rsidRDefault="00280700" w:rsidP="00280700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070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квалификации)</w:t>
      </w:r>
    </w:p>
    <w:p w:rsidR="00280700" w:rsidRPr="00280700" w:rsidRDefault="00280700" w:rsidP="002807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2807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  <w:t>Очная, заочная</w:t>
      </w:r>
      <w:r w:rsidRPr="0028070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280700" w:rsidRPr="00280700" w:rsidRDefault="00280700" w:rsidP="00280700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0700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Рекомендована</w:t>
      </w:r>
      <w:proofErr w:type="gram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использованию Филиалами АНОО ВО «ВЭПИ».</w:t>
      </w: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 2018</w:t>
      </w:r>
    </w:p>
    <w:p w:rsidR="00280700" w:rsidRPr="00BC7041" w:rsidRDefault="00280700" w:rsidP="00280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BC7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 п</w:t>
      </w:r>
      <w:r w:rsidRPr="00BC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дисциплины (модуля) разработана в соответствии с требованиями ФГОС ВО, </w:t>
      </w:r>
      <w:r w:rsidR="00E51877" w:rsidRPr="00BC7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приказом Минобрнауки России от</w:t>
      </w:r>
      <w:r w:rsidR="00BC7041" w:rsidRPr="00BC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07.08.2014 № 946</w:t>
      </w:r>
      <w:r w:rsidR="00E51877" w:rsidRPr="00BC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по направлению подготовки </w:t>
      </w:r>
      <w:r w:rsidRPr="00BC7041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37.03.01 Психология, </w:t>
      </w:r>
      <w:r w:rsidRPr="00BC7041">
        <w:rPr>
          <w:rFonts w:ascii="Times New Roman" w:eastAsia="Calibri" w:hAnsi="Times New Roman" w:cs="Times New Roman"/>
          <w:sz w:val="28"/>
          <w:szCs w:val="28"/>
          <w:lang w:eastAsia="ar-SA"/>
        </w:rPr>
        <w:t>направ</w:t>
      </w:r>
      <w:r w:rsidR="00E51877" w:rsidRPr="00BC7041">
        <w:rPr>
          <w:rFonts w:ascii="Times New Roman" w:eastAsia="Calibri" w:hAnsi="Times New Roman" w:cs="Times New Roman"/>
          <w:sz w:val="28"/>
          <w:szCs w:val="28"/>
          <w:lang w:eastAsia="ar-SA"/>
        </w:rPr>
        <w:t>ленность (профиль) «Психология».</w:t>
      </w:r>
    </w:p>
    <w:p w:rsidR="00BC7041" w:rsidRPr="00280700" w:rsidRDefault="00BC7041" w:rsidP="0028070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0700" w:rsidRPr="00280700" w:rsidRDefault="00280700" w:rsidP="00280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80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рассмотрена и одобрена на заседании кафедры психологии.</w:t>
      </w:r>
    </w:p>
    <w:p w:rsidR="00280700" w:rsidRPr="00280700" w:rsidRDefault="00280700" w:rsidP="002807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36830</wp:posOffset>
            </wp:positionV>
            <wp:extent cx="5937885" cy="474980"/>
            <wp:effectExtent l="0" t="0" r="5715" b="1270"/>
            <wp:wrapNone/>
            <wp:docPr id="3" name="Рисунок 3" descr="псих 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сих ска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700" w:rsidRPr="00280700" w:rsidRDefault="00280700" w:rsidP="0028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00" w:rsidRPr="00280700" w:rsidRDefault="00280700" w:rsidP="0028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161290</wp:posOffset>
            </wp:positionV>
            <wp:extent cx="1348740" cy="498475"/>
            <wp:effectExtent l="0" t="0" r="3810" b="0"/>
            <wp:wrapNone/>
            <wp:docPr id="2" name="Рисунок 2" descr="Описание: E:\Подписи и печати\PNG\Абда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E:\Подписи и печати\PNG\Абдалин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700" w:rsidRPr="00280700" w:rsidRDefault="00280700" w:rsidP="00280700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                                                                    Л.В. Абдалина</w:t>
      </w:r>
    </w:p>
    <w:p w:rsidR="00280700" w:rsidRPr="00280700" w:rsidRDefault="00280700" w:rsidP="0028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00" w:rsidRPr="00280700" w:rsidRDefault="00280700" w:rsidP="0028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00" w:rsidRPr="00280700" w:rsidRDefault="00280700" w:rsidP="00280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280700" w:rsidRPr="00280700" w:rsidRDefault="00FB4506" w:rsidP="00280700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450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2896442</wp:posOffset>
            </wp:positionH>
            <wp:positionV relativeFrom="paragraph">
              <wp:posOffset>157067</wp:posOffset>
            </wp:positionV>
            <wp:extent cx="1346524" cy="499730"/>
            <wp:effectExtent l="19050" t="0" r="6026" b="0"/>
            <wp:wrapNone/>
            <wp:docPr id="105" name="Рисунок 2" descr="Описание: E:\Подписи и печати\PNG\Абда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E:\Подписи и печати\PNG\Абдалин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24" cy="4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0700" w:rsidRPr="00280700" w:rsidRDefault="00FB4506" w:rsidP="0028070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Профессор</w:t>
      </w:r>
      <w:r w:rsidR="00280700"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280700" w:rsidRPr="00280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28070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Абдалина</w:t>
      </w:r>
    </w:p>
    <w:p w:rsidR="00280700" w:rsidRPr="00280700" w:rsidRDefault="00280700" w:rsidP="00280700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80700" w:rsidRPr="00280700" w:rsidRDefault="00280700" w:rsidP="00280700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535D6" w:rsidRDefault="00C535D6" w:rsidP="00C535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35D6" w:rsidRDefault="00C535D6" w:rsidP="00C535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35D6" w:rsidRDefault="00C535D6" w:rsidP="00C535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35D6" w:rsidRDefault="00C535D6" w:rsidP="00C535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35D6" w:rsidRDefault="00C535D6" w:rsidP="00C535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35D6" w:rsidRDefault="00C535D6" w:rsidP="00C535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35D6" w:rsidRDefault="00C535D6" w:rsidP="00C535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35D6" w:rsidRDefault="00C535D6" w:rsidP="00C535D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A2109" w:rsidRDefault="00DA2109">
      <w:pP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br w:type="page"/>
      </w:r>
    </w:p>
    <w:p w:rsidR="00C51EC0" w:rsidRDefault="00C51EC0" w:rsidP="00C51E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917FC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1. Цель дисциплины</w:t>
      </w:r>
      <w:r w:rsidRPr="0099673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(модуля)</w:t>
      </w:r>
    </w:p>
    <w:p w:rsidR="00C51EC0" w:rsidRDefault="00C51EC0" w:rsidP="00C51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1EC0" w:rsidRPr="005F2EBC" w:rsidRDefault="00C51EC0" w:rsidP="00C51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B6D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Целью изучения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(модуля)</w:t>
      </w:r>
      <w:r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3E9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Психология личности</w:t>
      </w:r>
      <w:r w:rsidRPr="003B6D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получение углубленных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профессиональных </w:t>
      </w:r>
      <w:r w:rsidRPr="003B6D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знаний в сфере проведения </w:t>
      </w:r>
      <w:r w:rsidRPr="006913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психологических исследований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применения </w:t>
      </w:r>
      <w:r w:rsidRPr="006913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психологических технологий, позволяющих осуществлять решение типовых задач в различных </w:t>
      </w:r>
      <w:r w:rsidRPr="005F2EBC">
        <w:rPr>
          <w:rFonts w:ascii="Times New Roman" w:eastAsia="Calibri" w:hAnsi="Times New Roman" w:cs="Times New Roman"/>
          <w:sz w:val="28"/>
          <w:szCs w:val="28"/>
          <w:lang w:eastAsia="ar-SA"/>
        </w:rPr>
        <w:t>научных и научно-практических областях психологии; формирование знаний и умений работать в коллективе</w:t>
      </w:r>
      <w:r w:rsidRPr="005F2EBC">
        <w:rPr>
          <w:rFonts w:ascii="Times New Roman" w:hAnsi="Times New Roman" w:cs="Times New Roman"/>
          <w:sz w:val="28"/>
          <w:szCs w:val="28"/>
        </w:rPr>
        <w:t xml:space="preserve"> с социальными, этническими, конфессиональными и культурными различиями.</w:t>
      </w:r>
    </w:p>
    <w:p w:rsidR="00C51EC0" w:rsidRPr="00280700" w:rsidRDefault="00C51EC0" w:rsidP="00C51EC0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51EC0" w:rsidRPr="00280700" w:rsidRDefault="00C51EC0" w:rsidP="00C51EC0">
      <w:pPr>
        <w:widowControl w:val="0"/>
        <w:tabs>
          <w:tab w:val="left" w:pos="900"/>
        </w:tabs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>2.</w:t>
      </w:r>
      <w:r w:rsidRPr="0028070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>Задачи дисциплины (модуля)</w:t>
      </w:r>
    </w:p>
    <w:p w:rsidR="00C51EC0" w:rsidRDefault="00C51EC0" w:rsidP="00C51EC0">
      <w:pPr>
        <w:tabs>
          <w:tab w:val="num" w:pos="709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1EC0" w:rsidRPr="00323DF3" w:rsidRDefault="00C51EC0" w:rsidP="00C51EC0">
      <w:pPr>
        <w:tabs>
          <w:tab w:val="num" w:pos="709"/>
          <w:tab w:val="left" w:pos="1134"/>
          <w:tab w:val="left" w:pos="1418"/>
          <w:tab w:val="left" w:pos="1985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DF3"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="00DA2109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системы</w:t>
      </w:r>
      <w:r w:rsidRPr="00323DF3">
        <w:rPr>
          <w:rFonts w:ascii="Times New Roman" w:eastAsia="Calibri" w:hAnsi="Times New Roman" w:cs="Times New Roman"/>
          <w:sz w:val="28"/>
          <w:szCs w:val="28"/>
        </w:rPr>
        <w:t xml:space="preserve"> знаний о психологическом конструкте личности, о концепциях личности в отечественной и зарубежной психологии, о движущих </w:t>
      </w:r>
      <w:r w:rsidR="00DA2109">
        <w:rPr>
          <w:rFonts w:ascii="Times New Roman" w:eastAsia="Calibri" w:hAnsi="Times New Roman" w:cs="Times New Roman"/>
          <w:sz w:val="28"/>
          <w:szCs w:val="28"/>
        </w:rPr>
        <w:t>силах, направлениях ее развитии;</w:t>
      </w:r>
    </w:p>
    <w:p w:rsidR="00C51EC0" w:rsidRPr="00323DF3" w:rsidRDefault="00C51EC0" w:rsidP="00DA2109">
      <w:pPr>
        <w:widowControl w:val="0"/>
        <w:tabs>
          <w:tab w:val="left" w:pos="1134"/>
          <w:tab w:val="left" w:pos="1418"/>
          <w:tab w:val="left" w:pos="198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23DF3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DA2109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</w:t>
      </w:r>
      <w:r w:rsidRPr="00323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109">
        <w:rPr>
          <w:rFonts w:ascii="Times New Roman" w:eastAsia="Calibri" w:hAnsi="Times New Roman" w:cs="Times New Roman"/>
          <w:sz w:val="28"/>
          <w:szCs w:val="28"/>
          <w:lang w:eastAsia="ar-SA"/>
        </w:rPr>
        <w:t>теоретических основ</w:t>
      </w:r>
      <w:r w:rsidRPr="00323DF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проведен</w:t>
      </w:r>
      <w:r w:rsidR="00DA2109">
        <w:rPr>
          <w:rFonts w:ascii="Times New Roman" w:eastAsia="Calibri" w:hAnsi="Times New Roman" w:cs="Times New Roman"/>
          <w:sz w:val="28"/>
          <w:szCs w:val="28"/>
          <w:lang w:eastAsia="ar-SA"/>
        </w:rPr>
        <w:t>ия психологических исследований;</w:t>
      </w:r>
    </w:p>
    <w:p w:rsidR="00C51EC0" w:rsidRPr="0074488E" w:rsidRDefault="00C51EC0" w:rsidP="00C51EC0">
      <w:pPr>
        <w:tabs>
          <w:tab w:val="left" w:pos="1134"/>
          <w:tab w:val="left" w:pos="1418"/>
          <w:tab w:val="left" w:pos="1985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2.3</w:t>
      </w:r>
      <w:r w:rsidRPr="0074488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744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109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</w:t>
      </w:r>
      <w:r w:rsidR="00DA21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74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</w:t>
      </w:r>
      <w:r w:rsidRPr="0074488E">
        <w:rPr>
          <w:rFonts w:ascii="Times New Roman" w:hAnsi="Times New Roman" w:cs="Times New Roman"/>
          <w:sz w:val="28"/>
          <w:szCs w:val="28"/>
        </w:rPr>
        <w:t>психологические исследования на основе применения общепрофессиональных знаний и умений в различных научных и научно-практических областях психологии</w:t>
      </w:r>
      <w:r w:rsidR="00DA21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1EC0" w:rsidRDefault="00C51EC0" w:rsidP="00C51EC0">
      <w:pPr>
        <w:tabs>
          <w:tab w:val="num" w:pos="709"/>
          <w:tab w:val="left" w:pos="1134"/>
          <w:tab w:val="left" w:pos="1418"/>
          <w:tab w:val="left" w:pos="1985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2.4</w:t>
      </w:r>
      <w:r w:rsidRPr="007448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DA2109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навыков</w:t>
      </w:r>
      <w:r w:rsidRPr="007448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</w:t>
      </w:r>
      <w:r w:rsidR="00DA2109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Pr="0074488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коллективе, толерантно воспринимать социальные, этнические, конфесс</w:t>
      </w:r>
      <w:r w:rsidR="00DA2109">
        <w:rPr>
          <w:rFonts w:ascii="Times New Roman" w:eastAsia="Calibri" w:hAnsi="Times New Roman" w:cs="Times New Roman"/>
          <w:sz w:val="28"/>
          <w:szCs w:val="28"/>
          <w:lang w:eastAsia="ar-SA"/>
        </w:rPr>
        <w:t>иональные и культурные различия;</w:t>
      </w:r>
    </w:p>
    <w:p w:rsidR="00C51EC0" w:rsidRPr="0082535A" w:rsidRDefault="00C51EC0" w:rsidP="00C51EC0">
      <w:pPr>
        <w:pStyle w:val="aff0"/>
        <w:tabs>
          <w:tab w:val="left" w:pos="180"/>
          <w:tab w:val="left" w:pos="360"/>
          <w:tab w:val="left" w:pos="1080"/>
          <w:tab w:val="left" w:pos="1134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Pr="00AF4AA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F4AA8">
        <w:rPr>
          <w:rFonts w:ascii="Times New Roman" w:hAnsi="Times New Roman" w:cs="Times New Roman"/>
          <w:lang w:val="ru-RU" w:eastAsia="ru-RU"/>
        </w:rPr>
        <w:t xml:space="preserve"> </w:t>
      </w:r>
      <w:r w:rsidR="00DA2109" w:rsidRPr="00DA2109">
        <w:rPr>
          <w:rFonts w:ascii="Times New Roman" w:hAnsi="Times New Roman" w:cs="Times New Roman"/>
          <w:sz w:val="28"/>
          <w:szCs w:val="28"/>
          <w:lang w:val="ru-RU"/>
        </w:rPr>
        <w:t>Способствовать формированию</w:t>
      </w:r>
      <w:r w:rsidRPr="00465C05">
        <w:rPr>
          <w:rFonts w:ascii="Times New Roman" w:hAnsi="Times New Roman" w:cs="Times New Roman"/>
          <w:sz w:val="28"/>
          <w:szCs w:val="28"/>
          <w:lang w:val="ru-RU"/>
        </w:rPr>
        <w:t xml:space="preserve"> умения применять стандартизированные методики и обрабатывать результаты</w:t>
      </w:r>
      <w:r w:rsidRPr="008253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51EC0" w:rsidRPr="00280700" w:rsidRDefault="00C51EC0" w:rsidP="00C51EC0">
      <w:pPr>
        <w:tabs>
          <w:tab w:val="num" w:pos="709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C51EC0" w:rsidRPr="007B79C4" w:rsidRDefault="00C51EC0" w:rsidP="00C51EC0">
      <w:pPr>
        <w:pStyle w:val="aff0"/>
        <w:numPr>
          <w:ilvl w:val="0"/>
          <w:numId w:val="41"/>
        </w:numPr>
        <w:shd w:val="clear" w:color="auto" w:fill="FFFFFF"/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0"/>
          <w:lang w:val="ru-RU"/>
        </w:rPr>
      </w:pPr>
      <w:r w:rsidRPr="007B79C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Место дисциплины (модуля) в структуре образовательной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7B79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высшего образования</w:t>
      </w:r>
    </w:p>
    <w:p w:rsidR="00C51EC0" w:rsidRPr="00280700" w:rsidRDefault="00C51EC0" w:rsidP="00C51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0"/>
          <w:lang w:eastAsia="ar-SA"/>
        </w:rPr>
      </w:pPr>
    </w:p>
    <w:p w:rsidR="00C51EC0" w:rsidRPr="00C535D6" w:rsidRDefault="00C51EC0" w:rsidP="00C51EC0">
      <w:pPr>
        <w:tabs>
          <w:tab w:val="left" w:pos="708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Дисциплина «Психология личности» относится к базовой части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дисциплин</w:t>
      </w:r>
      <w:r w:rsidRPr="00C535D6">
        <w:rPr>
          <w:rFonts w:ascii="Times New Roman" w:eastAsia="Calibri" w:hAnsi="Times New Roman" w:cs="Times New Roman"/>
          <w:sz w:val="28"/>
          <w:szCs w:val="28"/>
          <w:lang w:eastAsia="ar-SA"/>
        </w:rPr>
        <w:t>, предусмотренных учебным планом.</w:t>
      </w:r>
    </w:p>
    <w:p w:rsidR="00C51EC0" w:rsidRPr="00C535D6" w:rsidRDefault="00C51EC0" w:rsidP="00C51EC0">
      <w:pPr>
        <w:tabs>
          <w:tab w:val="left" w:pos="708"/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535D6">
        <w:rPr>
          <w:rFonts w:ascii="Times New Roman" w:eastAsia="Calibri" w:hAnsi="Times New Roman" w:cs="Times New Roman"/>
          <w:sz w:val="28"/>
          <w:szCs w:val="28"/>
          <w:lang w:eastAsia="ar-SA"/>
        </w:rPr>
        <w:t>Для изучения данной дисциплины необходимы знания, умения и навыки, формируемые предшествующими дисциплинами: «Введение в профессию», «Психология развития и возрастная психология», «Общая психология», «Социальная психология».</w:t>
      </w:r>
    </w:p>
    <w:p w:rsidR="00C51EC0" w:rsidRPr="00C535D6" w:rsidRDefault="00C51EC0" w:rsidP="00C51EC0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6">
        <w:rPr>
          <w:rFonts w:ascii="Times New Roman" w:eastAsia="Calibri" w:hAnsi="Times New Roman" w:cs="Times New Roman"/>
          <w:sz w:val="28"/>
          <w:szCs w:val="28"/>
          <w:lang w:eastAsia="ar-SA"/>
        </w:rPr>
        <w:t>Перечень последующих дисциплин</w:t>
      </w:r>
      <w:r w:rsidR="00DA21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практик</w:t>
      </w:r>
      <w:r w:rsidRPr="00C535D6">
        <w:rPr>
          <w:rFonts w:ascii="Times New Roman" w:eastAsia="Calibri" w:hAnsi="Times New Roman" w:cs="Times New Roman"/>
          <w:sz w:val="28"/>
          <w:szCs w:val="28"/>
          <w:lang w:eastAsia="ar-SA"/>
        </w:rPr>
        <w:t>, для которых необходимы знания, умения и навыки, формируемые данной дисциплиной: «Психология девиантного поведения», «Социализация личности», «Методика преподавания психологии», «Психология социальной работы» и явл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яю</w:t>
      </w:r>
      <w:r w:rsidRPr="00C535D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тся основой для прохождения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производственной, </w:t>
      </w:r>
      <w:r w:rsidRPr="00C535D6">
        <w:rPr>
          <w:rFonts w:ascii="Times New Roman" w:eastAsia="Calibri" w:hAnsi="Times New Roman" w:cs="Times New Roman"/>
          <w:sz w:val="28"/>
          <w:szCs w:val="28"/>
          <w:lang w:eastAsia="ar-SA"/>
        </w:rPr>
        <w:t>педагогической практики.</w:t>
      </w:r>
    </w:p>
    <w:p w:rsidR="00C51EC0" w:rsidRPr="00280700" w:rsidRDefault="00C51EC0" w:rsidP="00C51EC0">
      <w:pPr>
        <w:tabs>
          <w:tab w:val="center" w:pos="0"/>
          <w:tab w:val="left" w:pos="4860"/>
          <w:tab w:val="left" w:pos="9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51EC0" w:rsidRPr="007B79C4" w:rsidRDefault="00C51EC0" w:rsidP="00C51EC0">
      <w:pPr>
        <w:pStyle w:val="aff0"/>
        <w:numPr>
          <w:ilvl w:val="0"/>
          <w:numId w:val="41"/>
        </w:numPr>
        <w:tabs>
          <w:tab w:val="center" w:pos="0"/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B79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</w:t>
      </w:r>
      <w:r w:rsidRPr="007B7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еречень планируемых результатов </w:t>
      </w:r>
      <w:proofErr w:type="gramStart"/>
      <w:r w:rsidRPr="007B79C4">
        <w:rPr>
          <w:rFonts w:ascii="Times New Roman" w:hAnsi="Times New Roman" w:cs="Times New Roman"/>
          <w:b/>
          <w:sz w:val="28"/>
          <w:szCs w:val="28"/>
          <w:lang w:val="ru-RU"/>
        </w:rPr>
        <w:t>обучения по дисциплине</w:t>
      </w:r>
      <w:proofErr w:type="gramEnd"/>
      <w:r w:rsidRPr="007B7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(модулю), соотнесённых с планируемыми результатами освоения </w:t>
      </w:r>
      <w:r w:rsidRPr="007B79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образовательной программы высшего образования</w:t>
      </w:r>
      <w:r w:rsidRPr="007B79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C51EC0" w:rsidRDefault="00C51EC0" w:rsidP="00C51EC0">
      <w:pPr>
        <w:tabs>
          <w:tab w:val="center" w:pos="0"/>
          <w:tab w:val="left" w:pos="4860"/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51EC0" w:rsidRDefault="00C51EC0" w:rsidP="00C51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C6EE9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Изучение дисциплины </w:t>
      </w:r>
      <w:r w:rsidRPr="009C6EE9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Психология личности</w:t>
      </w:r>
      <w:r w:rsidRPr="009C6E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Pr="009C6EE9">
        <w:rPr>
          <w:rFonts w:ascii="Times New Roman" w:eastAsia="Arial Unicode MS" w:hAnsi="Times New Roman" w:cs="Times New Roman"/>
          <w:sz w:val="28"/>
          <w:szCs w:val="28"/>
          <w:lang w:eastAsia="ar-SA"/>
        </w:rPr>
        <w:t>направлено на получение</w:t>
      </w:r>
      <w:r w:rsidRPr="009C6EE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знаний о</w:t>
      </w:r>
      <w:r w:rsidR="00DA2109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C51EC0" w:rsidRPr="00077072" w:rsidRDefault="00C51EC0" w:rsidP="00DA2109">
      <w:pPr>
        <w:pStyle w:val="aff0"/>
        <w:numPr>
          <w:ilvl w:val="0"/>
          <w:numId w:val="4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07707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движущих </w:t>
      </w:r>
      <w:proofErr w:type="gramStart"/>
      <w:r w:rsidRPr="00077072">
        <w:rPr>
          <w:rFonts w:ascii="Times New Roman" w:eastAsia="Times New Roman" w:hAnsi="Times New Roman" w:cs="Times New Roman"/>
          <w:sz w:val="28"/>
          <w:szCs w:val="24"/>
          <w:lang w:val="ru-RU"/>
        </w:rPr>
        <w:t>силах</w:t>
      </w:r>
      <w:proofErr w:type="gramEnd"/>
      <w:r w:rsidRPr="0007707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и условиях развития личности;</w:t>
      </w:r>
    </w:p>
    <w:p w:rsidR="00C51EC0" w:rsidRPr="00077072" w:rsidRDefault="00C51EC0" w:rsidP="00DA2109">
      <w:pPr>
        <w:pStyle w:val="aff0"/>
        <w:numPr>
          <w:ilvl w:val="0"/>
          <w:numId w:val="4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</w:pPr>
      <w:r w:rsidRPr="00077072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 xml:space="preserve">базовых </w:t>
      </w:r>
      <w:proofErr w:type="gramStart"/>
      <w:r w:rsidRPr="00077072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>понятиях</w:t>
      </w:r>
      <w:proofErr w:type="gramEnd"/>
      <w:r w:rsidRPr="00077072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 xml:space="preserve"> психологии личности: индивид, субъект, личность, индивидуальность, универсум;</w:t>
      </w:r>
    </w:p>
    <w:p w:rsidR="00C51EC0" w:rsidRPr="00DA2109" w:rsidRDefault="00C51EC0" w:rsidP="00DA2109">
      <w:pPr>
        <w:pStyle w:val="aff0"/>
        <w:numPr>
          <w:ilvl w:val="0"/>
          <w:numId w:val="4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spellStart"/>
      <w:r w:rsidRPr="00DA2109">
        <w:rPr>
          <w:rFonts w:ascii="Times New Roman" w:eastAsia="Times New Roman" w:hAnsi="Times New Roman" w:cs="Times New Roman"/>
          <w:bCs/>
          <w:sz w:val="28"/>
          <w:szCs w:val="24"/>
        </w:rPr>
        <w:t>психологической</w:t>
      </w:r>
      <w:proofErr w:type="spellEnd"/>
      <w:r w:rsidRPr="00DA210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DA2109">
        <w:rPr>
          <w:rFonts w:ascii="Times New Roman" w:eastAsia="Times New Roman" w:hAnsi="Times New Roman" w:cs="Times New Roman"/>
          <w:bCs/>
          <w:sz w:val="28"/>
          <w:szCs w:val="24"/>
        </w:rPr>
        <w:t>структуре</w:t>
      </w:r>
      <w:proofErr w:type="spellEnd"/>
      <w:r w:rsidRPr="00DA2109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DA2109">
        <w:rPr>
          <w:rFonts w:ascii="Times New Roman" w:eastAsia="Times New Roman" w:hAnsi="Times New Roman" w:cs="Times New Roman"/>
          <w:bCs/>
          <w:sz w:val="28"/>
          <w:szCs w:val="24"/>
        </w:rPr>
        <w:t>личности</w:t>
      </w:r>
      <w:proofErr w:type="spellEnd"/>
      <w:r w:rsidRPr="00DA2109"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C51EC0" w:rsidRPr="00077072" w:rsidRDefault="00C51EC0" w:rsidP="00DA2109">
      <w:pPr>
        <w:pStyle w:val="aff0"/>
        <w:numPr>
          <w:ilvl w:val="0"/>
          <w:numId w:val="4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07707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зарубежных и отечественных </w:t>
      </w:r>
      <w:proofErr w:type="gramStart"/>
      <w:r w:rsidRPr="00077072">
        <w:rPr>
          <w:rFonts w:ascii="Times New Roman" w:eastAsia="Times New Roman" w:hAnsi="Times New Roman" w:cs="Times New Roman"/>
          <w:sz w:val="28"/>
          <w:szCs w:val="24"/>
          <w:lang w:val="ru-RU"/>
        </w:rPr>
        <w:t>теориях</w:t>
      </w:r>
      <w:proofErr w:type="gramEnd"/>
      <w:r w:rsidRPr="0007707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личности;</w:t>
      </w:r>
    </w:p>
    <w:p w:rsidR="00C51EC0" w:rsidRPr="00077072" w:rsidRDefault="00C51EC0" w:rsidP="00DA2109">
      <w:pPr>
        <w:pStyle w:val="aff0"/>
        <w:numPr>
          <w:ilvl w:val="0"/>
          <w:numId w:val="4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077072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 xml:space="preserve">основных </w:t>
      </w:r>
      <w:proofErr w:type="gramStart"/>
      <w:r w:rsidRPr="00077072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>направлениях</w:t>
      </w:r>
      <w:proofErr w:type="gramEnd"/>
      <w:r w:rsidRPr="00077072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 xml:space="preserve"> психического развития личности.</w:t>
      </w:r>
    </w:p>
    <w:p w:rsidR="00C51EC0" w:rsidRDefault="00C51EC0" w:rsidP="00C51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 изучения дисциплины (модуля) «Психология личности»</w:t>
      </w:r>
      <w:r w:rsidRPr="0028070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28070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 на формирование у обучающихся следующих компетенций:</w:t>
      </w:r>
    </w:p>
    <w:p w:rsidR="00C51EC0" w:rsidRPr="00280700" w:rsidRDefault="00C51EC0" w:rsidP="00C51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9787" w:type="dxa"/>
        <w:tblInd w:w="-20" w:type="dxa"/>
        <w:tblLayout w:type="fixed"/>
        <w:tblLook w:val="0000"/>
      </w:tblPr>
      <w:tblGrid>
        <w:gridCol w:w="648"/>
        <w:gridCol w:w="1607"/>
        <w:gridCol w:w="1984"/>
        <w:gridCol w:w="1701"/>
        <w:gridCol w:w="1701"/>
        <w:gridCol w:w="2146"/>
      </w:tblGrid>
      <w:tr w:rsidR="00C51EC0" w:rsidRPr="005F1E04" w:rsidTr="00DA2109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EC0" w:rsidRPr="005F1E04" w:rsidRDefault="00C51EC0" w:rsidP="00DA2109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C51EC0" w:rsidRPr="005F1E04" w:rsidRDefault="00C51EC0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EC0" w:rsidRPr="005F1E04" w:rsidRDefault="00C51EC0" w:rsidP="00DA2109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</w:t>
            </w:r>
          </w:p>
          <w:p w:rsidR="00C51EC0" w:rsidRPr="005F1E04" w:rsidRDefault="00C51EC0" w:rsidP="00DA2109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компетенции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EC0" w:rsidRPr="005F1E04" w:rsidRDefault="00C51EC0" w:rsidP="00DA2109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компетенции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EC0" w:rsidRPr="005F1E04" w:rsidRDefault="00C51EC0" w:rsidP="00DA21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результате изучения дисциплины обучающиеся должны:</w:t>
            </w:r>
          </w:p>
        </w:tc>
      </w:tr>
      <w:tr w:rsidR="00C51EC0" w:rsidRPr="005F1E04" w:rsidTr="00034724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Владеть</w:t>
            </w:r>
          </w:p>
        </w:tc>
      </w:tr>
      <w:tr w:rsidR="00C51EC0" w:rsidRPr="005F1E04" w:rsidTr="00034724">
        <w:trPr>
          <w:trHeight w:val="35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F1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E04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DA2109">
            <w:pPr>
              <w:widowControl w:val="0"/>
              <w:shd w:val="clear" w:color="auto" w:fill="FFFFFF"/>
              <w:tabs>
                <w:tab w:val="left" w:pos="134"/>
              </w:tabs>
              <w:suppressAutoHyphens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различные подходы к оценке социальных, этнических, конфессиональных и культурных различий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widowControl w:val="0"/>
              <w:shd w:val="clear" w:color="auto" w:fill="FFFFFF"/>
              <w:tabs>
                <w:tab w:val="left" w:pos="134"/>
              </w:tabs>
              <w:suppressAutoHyphens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осмысливать процессы, события и </w:t>
            </w:r>
            <w:proofErr w:type="gramStart"/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явления</w:t>
            </w:r>
            <w:proofErr w:type="gramEnd"/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сообществе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навыками толерантного восприятия социальных и культурных различий</w:t>
            </w:r>
          </w:p>
        </w:tc>
      </w:tr>
      <w:tr w:rsidR="00C51EC0" w:rsidRPr="005F1E04" w:rsidTr="00034724">
        <w:trPr>
          <w:trHeight w:val="29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участию в проведении психологических исследований на основе применения </w:t>
            </w:r>
            <w:proofErr w:type="spellStart"/>
            <w:r w:rsidRPr="005F1E04">
              <w:rPr>
                <w:rFonts w:ascii="Times New Roman" w:hAnsi="Times New Roman" w:cs="Times New Roman"/>
                <w:sz w:val="24"/>
                <w:szCs w:val="24"/>
              </w:rPr>
              <w:t>общепрофессио</w:t>
            </w:r>
            <w:proofErr w:type="spellEnd"/>
            <w:r w:rsidR="00DA2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E04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5F1E04">
              <w:rPr>
                <w:rFonts w:ascii="Times New Roman" w:hAnsi="Times New Roman" w:cs="Times New Roman"/>
                <w:sz w:val="24"/>
                <w:szCs w:val="24"/>
              </w:rPr>
              <w:t xml:space="preserve"> знаний и умений в различных научных и научно-практических областях психологии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5F1E04" w:rsidRDefault="00C51EC0" w:rsidP="00DA21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теоретические основы проведения психологических исследований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EC0" w:rsidRPr="00DA2109" w:rsidRDefault="00C51EC0" w:rsidP="00DA21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применять </w:t>
            </w:r>
            <w:proofErr w:type="spellStart"/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общепрофес</w:t>
            </w:r>
            <w:proofErr w:type="spellEnd"/>
            <w:r w:rsidR="00DA21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сиональные</w:t>
            </w:r>
            <w:proofErr w:type="spellEnd"/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знания и умения в различных научных и научно-практических областях психологи</w:t>
            </w:r>
            <w:r w:rsidR="00DA21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EC0" w:rsidRPr="005F1E04" w:rsidRDefault="00C51EC0" w:rsidP="000347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F1E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навыками проведения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</w:t>
            </w:r>
          </w:p>
        </w:tc>
      </w:tr>
    </w:tbl>
    <w:p w:rsidR="00280700" w:rsidRPr="00280700" w:rsidRDefault="00280700" w:rsidP="00C51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B4506" w:rsidRPr="007D14CB" w:rsidRDefault="00FB4506" w:rsidP="00FB4506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5. </w:t>
      </w:r>
      <w:r w:rsidRPr="007D14C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Структура и содержание дисциплины (модуля)</w:t>
      </w:r>
    </w:p>
    <w:p w:rsidR="00FB4506" w:rsidRPr="007D14CB" w:rsidRDefault="00FB4506" w:rsidP="00FB4506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B4506" w:rsidRPr="007D14CB" w:rsidRDefault="00FB4506" w:rsidP="00FB45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дисциплины (модуля)</w:t>
      </w:r>
    </w:p>
    <w:p w:rsidR="00FB4506" w:rsidRPr="007D14CB" w:rsidRDefault="00FB4506" w:rsidP="00FB450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506" w:rsidRPr="007D14CB" w:rsidRDefault="00FB4506" w:rsidP="00FB4506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очной форме обучения</w:t>
      </w:r>
    </w:p>
    <w:p w:rsidR="00280700" w:rsidRPr="00280700" w:rsidRDefault="00280700" w:rsidP="00280700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262"/>
        <w:gridCol w:w="1701"/>
        <w:gridCol w:w="1134"/>
        <w:gridCol w:w="1615"/>
      </w:tblGrid>
      <w:tr w:rsidR="00280700" w:rsidRPr="00DA2109" w:rsidTr="00280700">
        <w:tc>
          <w:tcPr>
            <w:tcW w:w="5070" w:type="dxa"/>
            <w:gridSpan w:val="2"/>
            <w:vMerge w:val="restart"/>
            <w:vAlign w:val="center"/>
          </w:tcPr>
          <w:p w:rsidR="00280700" w:rsidRPr="00DA2109" w:rsidRDefault="00280700" w:rsidP="0028070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749" w:type="dxa"/>
            <w:gridSpan w:val="2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</w:tr>
      <w:tr w:rsidR="00280700" w:rsidRPr="00DA2109" w:rsidTr="00280700">
        <w:tc>
          <w:tcPr>
            <w:tcW w:w="5070" w:type="dxa"/>
            <w:gridSpan w:val="2"/>
            <w:vMerge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615" w:type="dxa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7</w:t>
            </w:r>
          </w:p>
        </w:tc>
      </w:tr>
      <w:tr w:rsidR="00280700" w:rsidRPr="00DA2109" w:rsidTr="00280700">
        <w:tc>
          <w:tcPr>
            <w:tcW w:w="5070" w:type="dxa"/>
            <w:gridSpan w:val="2"/>
            <w:vMerge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0700" w:rsidRPr="00DA2109" w:rsidRDefault="00280700" w:rsidP="0028070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15" w:type="dxa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280700" w:rsidRPr="00DA2109" w:rsidTr="00280700">
        <w:trPr>
          <w:trHeight w:val="300"/>
        </w:trPr>
        <w:tc>
          <w:tcPr>
            <w:tcW w:w="5070" w:type="dxa"/>
            <w:gridSpan w:val="2"/>
          </w:tcPr>
          <w:p w:rsidR="00280700" w:rsidRPr="00DA2109" w:rsidRDefault="00280700" w:rsidP="00280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E92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9D5DE5"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15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80700" w:rsidRPr="00DA2109" w:rsidTr="00280700">
        <w:trPr>
          <w:trHeight w:val="596"/>
        </w:trPr>
        <w:tc>
          <w:tcPr>
            <w:tcW w:w="5070" w:type="dxa"/>
            <w:gridSpan w:val="2"/>
          </w:tcPr>
          <w:p w:rsidR="00280700" w:rsidRPr="00DA2109" w:rsidRDefault="00280700" w:rsidP="00FB45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280700" w:rsidRPr="00DA2109" w:rsidRDefault="00280700" w:rsidP="00FB4506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701" w:type="dxa"/>
            <w:vAlign w:val="center"/>
          </w:tcPr>
          <w:p w:rsidR="00FB4506" w:rsidRPr="00DA2109" w:rsidRDefault="00FB4506" w:rsidP="00E92D0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80700" w:rsidRPr="00DA2109" w:rsidRDefault="00280700" w:rsidP="00E92D0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9D5DE5"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FB4506" w:rsidRPr="00DA2109" w:rsidRDefault="00FB4506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15" w:type="dxa"/>
            <w:vAlign w:val="center"/>
          </w:tcPr>
          <w:p w:rsidR="00FB4506" w:rsidRPr="00DA2109" w:rsidRDefault="00FB4506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</w:tr>
      <w:tr w:rsidR="00280700" w:rsidRPr="00DA2109" w:rsidTr="00280700">
        <w:tc>
          <w:tcPr>
            <w:tcW w:w="5070" w:type="dxa"/>
            <w:gridSpan w:val="2"/>
          </w:tcPr>
          <w:p w:rsidR="00280700" w:rsidRPr="00DA2109" w:rsidRDefault="00280700" w:rsidP="00FB4506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proofErr w:type="gramStart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71</w:t>
            </w:r>
            <w:r w:rsidR="009D5DE5"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615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</w:tr>
      <w:tr w:rsidR="00280700" w:rsidRPr="00DA2109" w:rsidTr="00280700">
        <w:tc>
          <w:tcPr>
            <w:tcW w:w="5070" w:type="dxa"/>
            <w:gridSpan w:val="2"/>
          </w:tcPr>
          <w:p w:rsidR="00280700" w:rsidRPr="00DA2109" w:rsidRDefault="00280700" w:rsidP="00FB4506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proofErr w:type="gramStart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15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280700" w:rsidRPr="00DA2109" w:rsidTr="00280700">
        <w:tc>
          <w:tcPr>
            <w:tcW w:w="5070" w:type="dxa"/>
            <w:gridSpan w:val="2"/>
          </w:tcPr>
          <w:p w:rsidR="00280700" w:rsidRPr="00DA2109" w:rsidRDefault="00280700" w:rsidP="0003472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</w:t>
            </w:r>
            <w:r w:rsidR="00034724"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стоятельная работа обучающегося (</w:t>
            </w:r>
            <w:proofErr w:type="gramStart"/>
            <w:r w:rsidR="00034724"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683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том числе курсовая работа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134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615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47</w:t>
            </w:r>
          </w:p>
        </w:tc>
      </w:tr>
      <w:tr w:rsidR="00280700" w:rsidRPr="00DA2109" w:rsidTr="00280700">
        <w:tc>
          <w:tcPr>
            <w:tcW w:w="2808" w:type="dxa"/>
            <w:vMerge w:val="restart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FB45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4506"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4506"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134" w:type="dxa"/>
            <w:vAlign w:val="center"/>
          </w:tcPr>
          <w:p w:rsidR="00280700" w:rsidRPr="00DA2109" w:rsidRDefault="00FB4506" w:rsidP="002807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</w:t>
            </w:r>
          </w:p>
        </w:tc>
        <w:tc>
          <w:tcPr>
            <w:tcW w:w="1615" w:type="dxa"/>
            <w:vAlign w:val="center"/>
          </w:tcPr>
          <w:p w:rsidR="00280700" w:rsidRPr="00DA2109" w:rsidRDefault="00280700" w:rsidP="00FB45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280700" w:rsidRPr="00DA2109" w:rsidTr="00280700">
        <w:tc>
          <w:tcPr>
            <w:tcW w:w="2808" w:type="dxa"/>
            <w:vMerge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34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15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27</w:t>
            </w:r>
          </w:p>
        </w:tc>
      </w:tr>
      <w:tr w:rsidR="00280700" w:rsidRPr="00DA2109" w:rsidTr="00280700">
        <w:tc>
          <w:tcPr>
            <w:tcW w:w="2808" w:type="dxa"/>
            <w:vMerge w:val="restart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252</w:t>
            </w:r>
          </w:p>
        </w:tc>
        <w:tc>
          <w:tcPr>
            <w:tcW w:w="1134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615" w:type="dxa"/>
            <w:vAlign w:val="center"/>
          </w:tcPr>
          <w:p w:rsidR="00280700" w:rsidRPr="00DA2109" w:rsidRDefault="00280700" w:rsidP="0028070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108</w:t>
            </w:r>
          </w:p>
        </w:tc>
      </w:tr>
      <w:tr w:rsidR="00280700" w:rsidRPr="00DA2109" w:rsidTr="00280700">
        <w:tc>
          <w:tcPr>
            <w:tcW w:w="2808" w:type="dxa"/>
            <w:vMerge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80700" w:rsidRPr="00280700" w:rsidRDefault="00280700" w:rsidP="00280700">
      <w:pPr>
        <w:tabs>
          <w:tab w:val="right" w:leader="underscore" w:pos="9639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B4506" w:rsidRPr="007D14CB" w:rsidRDefault="00FB4506" w:rsidP="00FB4506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</w:t>
      </w:r>
      <w:r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заочной форме обучения</w:t>
      </w:r>
    </w:p>
    <w:p w:rsidR="00954295" w:rsidRPr="00280700" w:rsidRDefault="00954295" w:rsidP="00954295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262"/>
        <w:gridCol w:w="1701"/>
        <w:gridCol w:w="1417"/>
        <w:gridCol w:w="1559"/>
      </w:tblGrid>
      <w:tr w:rsidR="00FB4506" w:rsidRPr="00DA2109" w:rsidTr="00AE01A6">
        <w:trPr>
          <w:trHeight w:val="317"/>
        </w:trPr>
        <w:tc>
          <w:tcPr>
            <w:tcW w:w="5070" w:type="dxa"/>
            <w:gridSpan w:val="2"/>
            <w:vMerge w:val="restart"/>
            <w:vAlign w:val="center"/>
          </w:tcPr>
          <w:p w:rsidR="00FB4506" w:rsidRPr="00DA2109" w:rsidRDefault="00FB4506" w:rsidP="00280700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FB4506" w:rsidRPr="00DA2109" w:rsidRDefault="00FB4506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FB4506" w:rsidRPr="00DA2109" w:rsidRDefault="00FB4506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976" w:type="dxa"/>
            <w:gridSpan w:val="2"/>
            <w:vAlign w:val="center"/>
          </w:tcPr>
          <w:p w:rsidR="00FB4506" w:rsidRPr="00DA2109" w:rsidRDefault="00FB4506" w:rsidP="00FB45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</w:t>
            </w:r>
          </w:p>
        </w:tc>
      </w:tr>
      <w:tr w:rsidR="00280700" w:rsidRPr="00DA2109" w:rsidTr="00FB4506">
        <w:tc>
          <w:tcPr>
            <w:tcW w:w="5070" w:type="dxa"/>
            <w:gridSpan w:val="2"/>
            <w:vMerge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80700" w:rsidRPr="00DA2109" w:rsidRDefault="00DA2109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FB4506"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280700" w:rsidRPr="00DA2109" w:rsidRDefault="00DA2109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B4506"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2109" w:rsidRPr="00DA2109" w:rsidTr="00DA2109">
        <w:trPr>
          <w:trHeight w:val="331"/>
        </w:trPr>
        <w:tc>
          <w:tcPr>
            <w:tcW w:w="5070" w:type="dxa"/>
            <w:gridSpan w:val="2"/>
            <w:vMerge/>
            <w:vAlign w:val="center"/>
          </w:tcPr>
          <w:p w:rsidR="00DA2109" w:rsidRPr="00DA2109" w:rsidRDefault="00DA2109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2109" w:rsidRPr="00DA2109" w:rsidRDefault="00DA2109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A2109" w:rsidRPr="00DA2109" w:rsidRDefault="00DA2109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vAlign w:val="center"/>
          </w:tcPr>
          <w:p w:rsidR="00DA2109" w:rsidRPr="00DA2109" w:rsidRDefault="00DA2109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80700" w:rsidRPr="00DA2109" w:rsidTr="00FB4506">
        <w:trPr>
          <w:trHeight w:val="300"/>
        </w:trPr>
        <w:tc>
          <w:tcPr>
            <w:tcW w:w="5070" w:type="dxa"/>
            <w:gridSpan w:val="2"/>
          </w:tcPr>
          <w:p w:rsidR="00280700" w:rsidRPr="00DA2109" w:rsidRDefault="00280700" w:rsidP="002807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0700" w:rsidRPr="00DA2109" w:rsidTr="00FB4506">
        <w:trPr>
          <w:trHeight w:val="596"/>
        </w:trPr>
        <w:tc>
          <w:tcPr>
            <w:tcW w:w="5070" w:type="dxa"/>
            <w:gridSpan w:val="2"/>
          </w:tcPr>
          <w:p w:rsidR="00280700" w:rsidRPr="00DA2109" w:rsidRDefault="00280700" w:rsidP="00FB45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280700" w:rsidRPr="00DA2109" w:rsidRDefault="00280700" w:rsidP="00FB4506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701" w:type="dxa"/>
            <w:vAlign w:val="center"/>
          </w:tcPr>
          <w:p w:rsidR="00FB4506" w:rsidRPr="00DA2109" w:rsidRDefault="00FB4506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FB4506" w:rsidRPr="00DA2109" w:rsidRDefault="00FB4506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FB4506" w:rsidRPr="00DA2109" w:rsidRDefault="00FB4506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0700" w:rsidRPr="00DA2109" w:rsidTr="00FB4506">
        <w:tc>
          <w:tcPr>
            <w:tcW w:w="5070" w:type="dxa"/>
            <w:gridSpan w:val="2"/>
          </w:tcPr>
          <w:p w:rsidR="00280700" w:rsidRPr="00DA2109" w:rsidRDefault="00280700" w:rsidP="00FB4506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</w:t>
            </w:r>
            <w:proofErr w:type="spellStart"/>
            <w:proofErr w:type="gramStart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0700" w:rsidRPr="00DA2109" w:rsidTr="00FB4506">
        <w:tc>
          <w:tcPr>
            <w:tcW w:w="5070" w:type="dxa"/>
            <w:gridSpan w:val="2"/>
          </w:tcPr>
          <w:p w:rsidR="00280700" w:rsidRPr="00DA2109" w:rsidRDefault="00280700" w:rsidP="00FB4506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</w:t>
            </w:r>
            <w:proofErr w:type="spellStart"/>
            <w:proofErr w:type="gramStart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700" w:rsidRPr="00DA2109" w:rsidTr="00FB4506">
        <w:tc>
          <w:tcPr>
            <w:tcW w:w="5070" w:type="dxa"/>
            <w:gridSpan w:val="2"/>
          </w:tcPr>
          <w:p w:rsidR="00280700" w:rsidRPr="00DA2109" w:rsidRDefault="00683B03" w:rsidP="0003472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обучающегося (</w:t>
            </w:r>
            <w:proofErr w:type="gramStart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том числе курсовая работа</w:t>
            </w:r>
          </w:p>
        </w:tc>
        <w:tc>
          <w:tcPr>
            <w:tcW w:w="1701" w:type="dxa"/>
            <w:vAlign w:val="center"/>
          </w:tcPr>
          <w:p w:rsidR="00280700" w:rsidRPr="00DA2109" w:rsidRDefault="00571B91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417" w:type="dxa"/>
            <w:vAlign w:val="center"/>
          </w:tcPr>
          <w:p w:rsidR="00280700" w:rsidRPr="00DA2109" w:rsidRDefault="00E92D06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124</w:t>
            </w:r>
          </w:p>
        </w:tc>
        <w:tc>
          <w:tcPr>
            <w:tcW w:w="1559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B4506" w:rsidRPr="00DA2109" w:rsidTr="00FB4506">
        <w:tc>
          <w:tcPr>
            <w:tcW w:w="2808" w:type="dxa"/>
            <w:vMerge w:val="restart"/>
          </w:tcPr>
          <w:p w:rsidR="00FB4506" w:rsidRPr="00DA2109" w:rsidRDefault="00FB4506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</w:tcPr>
          <w:p w:rsidR="00FB4506" w:rsidRPr="00DA2109" w:rsidRDefault="00FB4506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01" w:type="dxa"/>
            <w:vAlign w:val="center"/>
          </w:tcPr>
          <w:p w:rsidR="00FB4506" w:rsidRPr="00DA2109" w:rsidRDefault="00FB4506" w:rsidP="00FB45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КР, Э</w:t>
            </w:r>
          </w:p>
        </w:tc>
        <w:tc>
          <w:tcPr>
            <w:tcW w:w="1417" w:type="dxa"/>
            <w:vAlign w:val="center"/>
          </w:tcPr>
          <w:p w:rsidR="00FB4506" w:rsidRPr="00DA2109" w:rsidRDefault="00FB4506" w:rsidP="00FB45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</w:t>
            </w:r>
          </w:p>
        </w:tc>
        <w:tc>
          <w:tcPr>
            <w:tcW w:w="1559" w:type="dxa"/>
            <w:vAlign w:val="center"/>
          </w:tcPr>
          <w:p w:rsidR="00FB4506" w:rsidRPr="00DA2109" w:rsidRDefault="00FB4506" w:rsidP="00FB45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280700" w:rsidRPr="00DA2109" w:rsidTr="00FB4506">
        <w:tc>
          <w:tcPr>
            <w:tcW w:w="2808" w:type="dxa"/>
            <w:vMerge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80700" w:rsidRPr="00DA2109" w:rsidTr="00FB4506">
        <w:tc>
          <w:tcPr>
            <w:tcW w:w="2808" w:type="dxa"/>
            <w:vMerge w:val="restart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Align w:val="center"/>
          </w:tcPr>
          <w:p w:rsidR="00280700" w:rsidRPr="00DA2109" w:rsidRDefault="00571B91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7" w:type="dxa"/>
            <w:vAlign w:val="center"/>
          </w:tcPr>
          <w:p w:rsidR="00280700" w:rsidRPr="00DA2109" w:rsidRDefault="00571B91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  <w:vAlign w:val="center"/>
          </w:tcPr>
          <w:p w:rsidR="00280700" w:rsidRPr="00DA2109" w:rsidRDefault="00571B91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80700" w:rsidRPr="00DA2109" w:rsidTr="00FB4506">
        <w:tc>
          <w:tcPr>
            <w:tcW w:w="2808" w:type="dxa"/>
            <w:vMerge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:rsidR="00280700" w:rsidRPr="00DA2109" w:rsidRDefault="00280700" w:rsidP="00280700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</w:t>
            </w:r>
            <w:proofErr w:type="spellEnd"/>
            <w:r w:rsidRPr="00DA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701" w:type="dxa"/>
            <w:vAlign w:val="center"/>
          </w:tcPr>
          <w:p w:rsidR="00280700" w:rsidRPr="00DA2109" w:rsidRDefault="00571B91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280700" w:rsidRPr="00DA2109" w:rsidRDefault="00E92D06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1559" w:type="dxa"/>
            <w:vAlign w:val="center"/>
          </w:tcPr>
          <w:p w:rsidR="00280700" w:rsidRPr="00DA2109" w:rsidRDefault="00280700" w:rsidP="002807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80700" w:rsidRPr="00280700" w:rsidRDefault="00280700" w:rsidP="00280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B4506" w:rsidRPr="007D14CB" w:rsidRDefault="00FB4506" w:rsidP="00FB4506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 (модуля)</w:t>
      </w:r>
    </w:p>
    <w:p w:rsidR="00FB4506" w:rsidRPr="007D14CB" w:rsidRDefault="00FB4506" w:rsidP="00FB4506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506" w:rsidRPr="007D14CB" w:rsidRDefault="00FB4506" w:rsidP="00FB450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5.2.1. </w:t>
      </w:r>
      <w:r w:rsidRPr="007D14CB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дисциплины</w:t>
      </w:r>
      <w:r w:rsidRPr="007D14CB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</w:t>
      </w:r>
      <w:r w:rsidRPr="007D14CB">
        <w:rPr>
          <w:rFonts w:ascii="Times New Roman" w:eastAsia="Calibri" w:hAnsi="Times New Roman" w:cs="Times New Roman"/>
          <w:sz w:val="28"/>
          <w:szCs w:val="28"/>
          <w:lang w:eastAsia="ar-SA"/>
        </w:rPr>
        <w:t>(модуля) по очной форме обучения</w:t>
      </w:r>
    </w:p>
    <w:tbl>
      <w:tblPr>
        <w:tblW w:w="9536" w:type="dxa"/>
        <w:tblInd w:w="-72" w:type="dxa"/>
        <w:tblLayout w:type="fixed"/>
        <w:tblLook w:val="0000"/>
      </w:tblPr>
      <w:tblGrid>
        <w:gridCol w:w="2448"/>
        <w:gridCol w:w="1560"/>
        <w:gridCol w:w="567"/>
        <w:gridCol w:w="567"/>
        <w:gridCol w:w="708"/>
        <w:gridCol w:w="851"/>
        <w:gridCol w:w="1559"/>
        <w:gridCol w:w="1276"/>
      </w:tblGrid>
      <w:tr w:rsidR="00DA2109" w:rsidRPr="00FC1249" w:rsidTr="000329D3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 раздела, темы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  <w:proofErr w:type="gramStart"/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A2109" w:rsidRPr="00FC1249" w:rsidTr="000329D3">
        <w:trPr>
          <w:cantSplit/>
          <w:trHeight w:val="883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09" w:rsidRPr="00FC1249" w:rsidRDefault="00DA2109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109" w:rsidRPr="00FC1249" w:rsidRDefault="00DA2109" w:rsidP="00034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109" w:rsidRPr="00FC1249" w:rsidTr="000329D3">
        <w:trPr>
          <w:cantSplit/>
          <w:trHeight w:val="371"/>
        </w:trPr>
        <w:tc>
          <w:tcPr>
            <w:tcW w:w="24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09" w:rsidRPr="00FC1249" w:rsidRDefault="00DA2109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2109" w:rsidRPr="00FC1249" w:rsidRDefault="00DA2109" w:rsidP="00034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A2109" w:rsidRPr="00FC1249" w:rsidRDefault="00DA2109" w:rsidP="00DA21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724" w:rsidRPr="00FC1249" w:rsidTr="000329D3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24" w:rsidRPr="00FC1249" w:rsidRDefault="00034724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24" w:rsidRPr="00FC1249" w:rsidRDefault="00034724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34724" w:rsidRPr="00FC1249" w:rsidTr="00034724">
        <w:trPr>
          <w:cantSplit/>
          <w:trHeight w:val="109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DA2109" w:rsidRDefault="00034724" w:rsidP="00DA210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1. </w:t>
            </w:r>
            <w:r w:rsidRPr="00692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Проблема личности в современной психологии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24" w:rsidRPr="00FC1249" w:rsidRDefault="00034724" w:rsidP="0003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4724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24" w:rsidRPr="00FC1249" w:rsidRDefault="00034724" w:rsidP="00034724">
            <w:pPr>
              <w:widowControl w:val="0"/>
              <w:tabs>
                <w:tab w:val="left" w:pos="27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1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и  задачи психологии личности.</w:t>
            </w: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 в зеркале природы, истории и проблем индивидуальной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tabs>
                <w:tab w:val="left" w:pos="300"/>
                <w:tab w:val="center" w:pos="388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CA5B32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докладу</w:t>
            </w: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</w:tr>
      <w:tr w:rsidR="00034724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24" w:rsidRPr="00692450" w:rsidRDefault="00034724" w:rsidP="00034724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2. </w:t>
            </w: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Движущие силы и условия развития личности.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особенности,</w:t>
            </w:r>
          </w:p>
          <w:p w:rsidR="00034724" w:rsidRPr="00FC1249" w:rsidRDefault="00034724" w:rsidP="0003472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характеристики личности.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ОК-6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034724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3.</w:t>
            </w:r>
            <w:r w:rsidRPr="00692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Соотношение базовых понятий: индивид, субъект, личность, индивидуальность, универсум.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034724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4.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Индивидуальность личности и ее жизненный путь. Социальные, конфессиональные, культурные различия.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ОК-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034724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5.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познавательной и эмоционально-волевой сферы личности.</w:t>
            </w:r>
            <w:r w:rsidRPr="0069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Теоретические основы их исследования.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CA5B32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</w:tr>
      <w:tr w:rsidR="00034724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24" w:rsidRPr="00692450" w:rsidRDefault="00034724" w:rsidP="0003472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 6.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направленности, характера и способностей</w:t>
            </w:r>
          </w:p>
          <w:p w:rsidR="00034724" w:rsidRDefault="00034724" w:rsidP="0003472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личности.</w:t>
            </w:r>
            <w:r w:rsidRPr="0069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Теоретические основы их исследования.</w:t>
            </w:r>
          </w:p>
          <w:p w:rsidR="003F4833" w:rsidRPr="00FC1249" w:rsidRDefault="003F4833" w:rsidP="0003472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Обобщающее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33" w:rsidRPr="000329D3" w:rsidRDefault="000329D3" w:rsidP="000329D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29D3" w:rsidP="00034724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круглом столе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692450" w:rsidRDefault="00034724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0329D3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D3" w:rsidRPr="00FC1249" w:rsidRDefault="000329D3" w:rsidP="0003472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Обобщающее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ОК-6 </w:t>
            </w: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Default="000329D3" w:rsidP="000329D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Default="000329D3" w:rsidP="00034724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Зачет</w:t>
            </w:r>
          </w:p>
        </w:tc>
      </w:tr>
      <w:tr w:rsidR="000329D3" w:rsidRPr="00692450" w:rsidTr="00CE75FF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D3" w:rsidRPr="00692450" w:rsidRDefault="000329D3" w:rsidP="0003472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2. Зарубежные и отечественные теории личности.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widowControl w:val="0"/>
              <w:tabs>
                <w:tab w:val="left" w:pos="3285"/>
                <w:tab w:val="center" w:pos="467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329D3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7.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психологической структуры деятельности.</w:t>
            </w:r>
            <w:r w:rsidRPr="0069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Теоретические основы проведения ее исследований.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B4506" w:rsidRDefault="000329D3" w:rsidP="0046402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D3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C1249" w:rsidRDefault="000329D3" w:rsidP="00034724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0329D3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</w:t>
            </w:r>
            <w:r w:rsidRPr="00692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направления психического развития личности.</w:t>
            </w:r>
            <w:r w:rsidRPr="0069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Социальные, этнические, конфессиональные и культурные различия.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ОК-6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B4506" w:rsidRDefault="000329D3" w:rsidP="0046402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C1249" w:rsidRDefault="000329D3" w:rsidP="000329D3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дебатах</w:t>
            </w:r>
          </w:p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</w:p>
        </w:tc>
      </w:tr>
      <w:tr w:rsidR="000329D3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9.</w:t>
            </w:r>
            <w:r w:rsidRPr="00692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Концепции личности в отечественной психологии.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B4506" w:rsidRDefault="000329D3" w:rsidP="0046402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C1249" w:rsidRDefault="000329D3" w:rsidP="000329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329D3" w:rsidRPr="00692450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10.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Основные подходы к изучению личности </w:t>
            </w:r>
            <w:proofErr w:type="gramStart"/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зарубежной</w:t>
            </w:r>
          </w:p>
          <w:p w:rsidR="000329D3" w:rsidRPr="00692450" w:rsidRDefault="000329D3" w:rsidP="00034724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психологии.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B4506" w:rsidRDefault="000329D3" w:rsidP="00034724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FB4506" w:rsidRDefault="000329D3" w:rsidP="0046402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  <w:p w:rsidR="000329D3" w:rsidRPr="00692450" w:rsidRDefault="000329D3" w:rsidP="000347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Доклад</w:t>
            </w:r>
          </w:p>
        </w:tc>
      </w:tr>
      <w:tr w:rsidR="00034724" w:rsidRPr="00FC1249" w:rsidTr="000329D3">
        <w:trPr>
          <w:cantSplit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24" w:rsidRPr="00FC1249" w:rsidRDefault="00034724" w:rsidP="000329D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4724" w:rsidP="000347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B4506" w:rsidRDefault="00034724" w:rsidP="0003472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29D3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24" w:rsidRPr="00FC1249" w:rsidRDefault="00034724" w:rsidP="000347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</w:tr>
    </w:tbl>
    <w:p w:rsidR="00CA5B32" w:rsidRDefault="00CA5B32" w:rsidP="00CA5B32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1E1A" w:rsidRPr="00804035" w:rsidRDefault="004D1E1A" w:rsidP="00AD53F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1. Предмет и  задачи психологии личности. Человек в зеркале природы, истории 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проблем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индивидуальной 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жизни - </w:t>
      </w:r>
      <w:r w:rsidR="00AD53F6">
        <w:rPr>
          <w:rFonts w:ascii="Times New Roman" w:eastAsia="Calibri" w:hAnsi="Times New Roman" w:cs="Times New Roman"/>
          <w:sz w:val="28"/>
          <w:szCs w:val="28"/>
          <w:lang w:eastAsia="ar-SA"/>
        </w:rPr>
        <w:t>24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4D1E1A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D53F6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D1E1A" w:rsidRPr="00804035">
        <w:rPr>
          <w:rFonts w:ascii="Times New Roman" w:eastAsia="Calibri" w:hAnsi="Times New Roman" w:cs="Times New Roman"/>
          <w:sz w:val="28"/>
          <w:szCs w:val="28"/>
          <w:lang w:eastAsia="ar-SA"/>
        </w:rPr>
        <w:t>Психология личности как интегративная наука. Ее связь с общей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социальной, возрастной  психологией, а также психологией общения и социализацией личности. Психология личности в решении проблем социума: проблемы, связанные с сознанием человеческой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индивидуальности и актуализацией человеческого потенциала. Психология личности и культурная история общества. </w:t>
      </w:r>
    </w:p>
    <w:p w:rsidR="00841235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D53F6">
        <w:rPr>
          <w:rFonts w:ascii="Times New Roman" w:hAnsi="Times New Roman" w:cs="Times New Roman"/>
          <w:sz w:val="28"/>
          <w:szCs w:val="28"/>
        </w:rPr>
        <w:t>8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Что </w:t>
      </w:r>
      <w:proofErr w:type="gram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из себя представляют</w:t>
      </w:r>
      <w:proofErr w:type="gram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практические задачи психологии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Какова роль психологии личности в решении проблем общества?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Что представляет психология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Назовите основные определения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1.Личность как предмет психологических исследований.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 Основные определения личности в современной психологии.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 Критерии сформировавшейся личности.</w:t>
      </w:r>
    </w:p>
    <w:p w:rsidR="00791FC0" w:rsidRPr="00280700" w:rsidRDefault="00791FC0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D1E1A" w:rsidRPr="00280700" w:rsidRDefault="004D1E1A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2. Движущие силы и условия развития личности. Основные особенности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характер</w:t>
      </w:r>
      <w:r w:rsidR="0061615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истики личности 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AD53F6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4D1E1A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D53F6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Содержание мировоззрения человека, его психологическая сущность. Степень целостности мировоззрения и убеждений, отсутствие или наличие в них противоречий, отражающих противоположные интересы различных слоев общества. Степень </w:t>
      </w:r>
      <w:proofErr w:type="spell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осознаваемости</w:t>
      </w:r>
      <w:proofErr w:type="spell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своего места в обществе. Содержание и характер потребностей и интересов, устойчивость и легкость их переключения, их узость и многогранность. Специфика соотношения и проявления различных качеств.</w:t>
      </w:r>
    </w:p>
    <w:p w:rsidR="00841235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D53F6">
        <w:rPr>
          <w:rFonts w:ascii="Times New Roman" w:hAnsi="Times New Roman" w:cs="Times New Roman"/>
          <w:sz w:val="28"/>
          <w:szCs w:val="28"/>
        </w:rPr>
        <w:t>8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Определите особенности проявления личностных качеств.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чем состоит мировоззрение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чем сущность потребностей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Чем можно определить отсутствие единого определения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5.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Как проявляется степень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осознаваемости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своего места в обществе?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1.Проблема  отсутствия единого определения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Проявление степени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осознаваемости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своего места в обществе.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 Движущие силы развития личности.</w:t>
      </w:r>
    </w:p>
    <w:p w:rsidR="004D1E1A" w:rsidRPr="00280700" w:rsidRDefault="004D1E1A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1E1A" w:rsidRPr="00280700" w:rsidRDefault="004D1E1A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3. Соотношение базовых понятий: индивид, субъект, личность, индивидуаль</w:t>
      </w:r>
      <w:r w:rsidR="0061615C">
        <w:rPr>
          <w:rFonts w:ascii="Times New Roman" w:eastAsia="Calibri" w:hAnsi="Times New Roman" w:cs="Times New Roman"/>
          <w:sz w:val="28"/>
          <w:szCs w:val="28"/>
          <w:lang w:eastAsia="ar-SA"/>
        </w:rPr>
        <w:t>ность, универсум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AD53F6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4D1E1A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D53F6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Соотношение социального и биологического в природе человека (Ананьев Б.Г., Рубинштейн С.Л., Платонов К.К., Леонтьев А.Н., </w:t>
      </w:r>
      <w:proofErr w:type="spell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Слободчиков</w:t>
      </w:r>
      <w:proofErr w:type="spell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В.И., Исаев Е.И.).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Индивид как представитель вида,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носитель видовых черт. Характеристики индивида. Целостность и своеобразие психофизиологической организации. Устойчивость во взаимодействии с окружающей средой. Активность.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Личность как индивид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занимающий определенное положение в обществе,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выполняющий определенную общественно полезную деятельность и отличающийся своими, присущими только ему индивидуальн</w:t>
      </w:r>
      <w:proofErr w:type="gram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о-</w:t>
      </w:r>
      <w:proofErr w:type="gram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социально-психологическими особенностями.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Субъект деятельности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Индивидуальность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Универсум.</w:t>
      </w:r>
    </w:p>
    <w:p w:rsidR="00841235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D53F6">
        <w:rPr>
          <w:rFonts w:ascii="Times New Roman" w:hAnsi="Times New Roman" w:cs="Times New Roman"/>
          <w:sz w:val="28"/>
          <w:szCs w:val="28"/>
        </w:rPr>
        <w:t>8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Что такое активность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Раскройте понятие субъекта деятельности.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Определите понятие целостность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Что означает выражение «индивид как представитель вида»?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1.Активность как фактор личностного развития.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2.Основные признаки субъекта жизнедеятельности.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3.Индивидуальность как высший уровень развития личности.</w:t>
      </w:r>
    </w:p>
    <w:p w:rsidR="004D1E1A" w:rsidRPr="00280700" w:rsidRDefault="004D1E1A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4D1E1A" w:rsidRPr="00280700" w:rsidRDefault="004D1E1A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4. </w:t>
      </w:r>
      <w:r w:rsidRPr="00E54701">
        <w:rPr>
          <w:rFonts w:ascii="Times New Roman" w:eastAsia="Calibri" w:hAnsi="Times New Roman" w:cs="Times New Roman"/>
          <w:sz w:val="28"/>
          <w:szCs w:val="28"/>
          <w:lang w:eastAsia="ar-SA"/>
        </w:rPr>
        <w:t>Индивидуальность личности и ее жизненный путь. Социальные, конфессиональные, культурные различия.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Индивидуальность личности и ее жизненный путь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C3027A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Социальные, конфессиональные, культурные различия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AD53F6">
        <w:rPr>
          <w:rFonts w:ascii="Times New Roman" w:eastAsia="Calibri" w:hAnsi="Times New Roman" w:cs="Times New Roman"/>
          <w:sz w:val="28"/>
          <w:szCs w:val="28"/>
          <w:lang w:eastAsia="ar-SA"/>
        </w:rPr>
        <w:t>22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  <w:r w:rsidRPr="00280700">
        <w:rPr>
          <w:rFonts w:ascii="Times New Roman" w:eastAsia="Calibri" w:hAnsi="Times New Roman" w:cs="Times New Roman"/>
          <w:sz w:val="28"/>
          <w:szCs w:val="28"/>
          <w:shd w:val="clear" w:color="auto" w:fill="FFFF00"/>
          <w:lang w:eastAsia="ar-SA"/>
        </w:rPr>
        <w:t xml:space="preserve">    </w:t>
      </w:r>
    </w:p>
    <w:p w:rsidR="004D1E1A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D53F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Индивидуальность и ее проявления.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Факторы развития индивидуальности: биологические, психологические и социальные. Биологические факторы: особенности физиологии ВНД, анатомо-физиологические особенности, задатки. Социальные факторы: микросреда, макросреда, трудовая деятельность, общение, организационное воспитание, самовоспитание. Их взаимосвязь.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Компоненты индивидуальности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работах Б.Г.</w:t>
      </w:r>
      <w:r w:rsidR="004D1E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Ананьева. Совокупность свойств индивида, личности и субъекта деятельности. Индивидуальность – многомерная система. 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Традиции в понимании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индивидуальности.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Индивидуальность как единичность. Индивидуальность как совокупность общих личностных черт, которые обнаруживаются у конкретного реального человека и генетически связаны с обстоятельствами его развития. Индивидуальность как целостное образование </w:t>
      </w:r>
      <w:proofErr w:type="gram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социального</w:t>
      </w:r>
      <w:proofErr w:type="gram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биологического.</w:t>
      </w:r>
    </w:p>
    <w:p w:rsidR="00841235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D53F6">
        <w:rPr>
          <w:rFonts w:ascii="Times New Roman" w:hAnsi="Times New Roman" w:cs="Times New Roman"/>
          <w:sz w:val="28"/>
          <w:szCs w:val="28"/>
        </w:rPr>
        <w:t>8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Назовите основные традиции в понимании индивидуальности.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Индивидуальность как совокупность общих личностных черт.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Индивидуальность – многомерная система.  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Факторы развития индивидуальности.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Занятия в интерактивной форме проводятся в виде дискуссии по проблеме «Толерантное восприятие социальных, конфесс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иональных, культурных различий»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1.Жизненный путь в концепции К.А.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Абульхановой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2.Факторы развития индивидуальности.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3.Критерии  индивидуальности (Б.Г. Ананьев).</w:t>
      </w:r>
    </w:p>
    <w:p w:rsidR="004D1E1A" w:rsidRPr="00280700" w:rsidRDefault="004D1E1A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1E1A" w:rsidRPr="00280700" w:rsidRDefault="004D1E1A" w:rsidP="00841235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5. Развитие познавательной и эмоционально-волевой сферы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л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ичности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C3027A">
        <w:rPr>
          <w:rFonts w:ascii="Times New Roman" w:eastAsia="Calibri" w:hAnsi="Times New Roman" w:cs="Times New Roman"/>
          <w:sz w:val="28"/>
          <w:szCs w:val="28"/>
          <w:lang w:eastAsia="ar-SA"/>
        </w:rPr>
        <w:t>Теоретические основы их исследования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AD53F6">
        <w:rPr>
          <w:rFonts w:ascii="Times New Roman" w:eastAsia="Calibri" w:hAnsi="Times New Roman" w:cs="Times New Roman"/>
          <w:sz w:val="28"/>
          <w:szCs w:val="28"/>
          <w:lang w:eastAsia="ar-SA"/>
        </w:rPr>
        <w:t>28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4D1E1A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D53F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 познавательной и эмоционально-волевой сферы личности в процессе обучения и накопления человеком опыта интеллектуального и эмоционально-волевого поведения. Усложнение мыслительной деятельности и эмоционально-волевого восприятия воздействий окружающего мира и социальной среды, формирования целостной структуры интеллекта, эмоций, чувств и воли личности. Виды эмоциональных состояний и виды чувств как свойств личности. Эмоции и чувства как ценность.</w:t>
      </w:r>
    </w:p>
    <w:p w:rsidR="00841235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D53F6">
        <w:rPr>
          <w:rFonts w:ascii="Times New Roman" w:hAnsi="Times New Roman" w:cs="Times New Roman"/>
          <w:sz w:val="28"/>
          <w:szCs w:val="28"/>
        </w:rPr>
        <w:t>10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чем состоит целостность структуры интеллекта?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чем состоит целостность структуры эмоций?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В чем состоит целостность структуры чувств? 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В чем состоит целостность структуры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1.Структура эмоционально-волевой сферы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2.Функции познавательной сферы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 Теоретические основы исследования эмоций личности.</w:t>
      </w:r>
    </w:p>
    <w:p w:rsidR="004D1E1A" w:rsidRPr="00280700" w:rsidRDefault="004D1E1A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1E1A" w:rsidRPr="00280700" w:rsidRDefault="004D1E1A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6. Развитие направлен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ности, характера и способностей л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ичности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C3027A">
        <w:rPr>
          <w:rFonts w:ascii="Times New Roman" w:eastAsia="Calibri" w:hAnsi="Times New Roman" w:cs="Times New Roman"/>
          <w:sz w:val="28"/>
          <w:szCs w:val="28"/>
          <w:lang w:eastAsia="ar-SA"/>
        </w:rPr>
        <w:t>Теоретические основы их исследования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AD53F6">
        <w:rPr>
          <w:rFonts w:ascii="Times New Roman" w:eastAsia="Calibri" w:hAnsi="Times New Roman" w:cs="Times New Roman"/>
          <w:sz w:val="28"/>
          <w:szCs w:val="28"/>
          <w:lang w:eastAsia="ar-SA"/>
        </w:rPr>
        <w:t>24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4D1E1A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D53F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Возникновение, становление и усложнение </w:t>
      </w:r>
      <w:proofErr w:type="spell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мотивационно-потребностной</w:t>
      </w:r>
      <w:proofErr w:type="spell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сферы личности, ее направленности, выделение в ней ведущих и доминирующих линий поведения.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Направленность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как психическое свойство, в котором выражаются потребности, мотивы, мировоззрение, установки и цели жизни и деятельности.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Потребности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личности как испытываемая ею нужда в чем-либо</w:t>
      </w:r>
      <w:r w:rsidR="004D1E1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Мировоззрение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личности как сложившаяся у нее система убеждений, научных взглядов на природу, общество, человеческие отношения, ставших ее внутренним достоянием и отложившихся в сознании в виде интересов, отношений, позиций. </w:t>
      </w:r>
    </w:p>
    <w:p w:rsidR="00841235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D53F6">
        <w:rPr>
          <w:rFonts w:ascii="Times New Roman" w:hAnsi="Times New Roman" w:cs="Times New Roman"/>
          <w:sz w:val="28"/>
          <w:szCs w:val="28"/>
        </w:rPr>
        <w:t>10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Мировоззрение личности как сложившаяся у нее система убеждений.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Возникновение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мотивационно-потребностной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сферы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Направленность как психическое свойство.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Система убеждений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Занятия в интерактивной форме проводятся в виде круглого стола на тему «Психологические исследования: проблемы и перспективы»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1.Структурно-содержательные характеристики направленности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2.Функции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мотивационно-потребностной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сферы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3.Формирование  потребностей, мотивов личности: проблемы и возможности.</w:t>
      </w:r>
    </w:p>
    <w:p w:rsidR="007A2347" w:rsidRPr="00280700" w:rsidRDefault="007A2347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1E1A" w:rsidRPr="00280700" w:rsidRDefault="004D1E1A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7. Развитие психологической структуры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443CF4">
        <w:rPr>
          <w:rFonts w:ascii="Times New Roman" w:eastAsia="Calibri" w:hAnsi="Times New Roman" w:cs="Times New Roman"/>
          <w:sz w:val="28"/>
          <w:szCs w:val="28"/>
          <w:lang w:eastAsia="ar-SA"/>
        </w:rPr>
        <w:t>Теоретические основы проведения ее исследований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AD53F6">
        <w:rPr>
          <w:rFonts w:ascii="Times New Roman" w:eastAsia="Calibri" w:hAnsi="Times New Roman" w:cs="Times New Roman"/>
          <w:sz w:val="28"/>
          <w:szCs w:val="28"/>
          <w:lang w:eastAsia="ar-SA"/>
        </w:rPr>
        <w:t>22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4D1E1A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D53F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Способность к целеполаганию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Умение планировать действия. Умения выбирать операции и способы. Навыки самоконтроля и </w:t>
      </w:r>
      <w:proofErr w:type="spell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Умение произвольно устанавливать отношения между мотивом и целью.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Профессиональное </w:t>
      </w:r>
      <w:proofErr w:type="spellStart"/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самопрогнозирование</w:t>
      </w:r>
      <w:proofErr w:type="spellEnd"/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.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Отражение особенности процесса выбора, определения будущей профессии, а также развитие комплекса профессионально важных ка</w:t>
      </w:r>
      <w:r w:rsidR="00041A65">
        <w:rPr>
          <w:rFonts w:ascii="Times New Roman" w:eastAsia="Calibri" w:hAnsi="Times New Roman" w:cs="Times New Roman"/>
          <w:sz w:val="28"/>
          <w:szCs w:val="28"/>
          <w:lang w:eastAsia="ar-SA"/>
        </w:rPr>
        <w:t>честв, т.е. процесс формирования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профессионала. </w:t>
      </w:r>
      <w:proofErr w:type="spellStart"/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Самопрогнозирование</w:t>
      </w:r>
      <w:proofErr w:type="spellEnd"/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и саморазвитие.</w:t>
      </w:r>
    </w:p>
    <w:p w:rsidR="00841235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D53F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Профессиональное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самопрогнозирование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Раскройте понятие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чем заключается процесс формирования профессионала?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Что такое мотивация?       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1.Психологическая структура деятельности.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2.Целеполагание и его роль в структуре деятельности.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3.Продуктивность и результативность деятельности.</w:t>
      </w:r>
    </w:p>
    <w:p w:rsidR="004D1E1A" w:rsidRPr="00280700" w:rsidRDefault="004D1E1A" w:rsidP="00FB4506">
      <w:pPr>
        <w:tabs>
          <w:tab w:val="left" w:pos="284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1E1A" w:rsidRPr="00280700" w:rsidRDefault="004D1E1A" w:rsidP="00FB4506">
      <w:pPr>
        <w:tabs>
          <w:tab w:val="left" w:pos="284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8. Основные направления психического развития личности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571BF0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Социальные, этнические, конфессиональные и культурные различия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AD53F6"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4D1E1A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D53F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Факторы психического развития: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внешние (среда) и внутренние (</w:t>
      </w:r>
      <w:proofErr w:type="spell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биогенетика</w:t>
      </w:r>
      <w:proofErr w:type="spell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).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Предпосылки психического развития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внешние (обучение и воспитание), внутренние (активность, мотивы).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Уровни психического развития личности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Уровень актуального развития. Уровень ближайшего развития.</w:t>
      </w:r>
    </w:p>
    <w:p w:rsidR="00841235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D53F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Что такое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биогенетика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Воспитание как внешняя предпосылка психического развития.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Перечислите уровни психического развития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Что означает уровень ближайшего развития.   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Занятия в интерактивной форме проводятся в виде дебатов при рассмотрении содержания тем докладов: «Влияние этнических и конфессиональных аспектов на развитие личности» 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1.Факторы психического развития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2.Способность разрешать противоречия как движущая сила развития личности.</w:t>
      </w:r>
    </w:p>
    <w:p w:rsidR="00041A65" w:rsidRPr="00041A65" w:rsidRDefault="00041A65" w:rsidP="00FB450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1E1A" w:rsidRPr="00280700" w:rsidRDefault="004D1E1A" w:rsidP="00FB450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9. Концепции личности в отечественной психологии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AD53F6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  <w:r w:rsidRPr="00280700">
        <w:rPr>
          <w:rFonts w:ascii="Times New Roman" w:eastAsia="Calibri" w:hAnsi="Times New Roman" w:cs="Times New Roman"/>
          <w:sz w:val="28"/>
          <w:szCs w:val="28"/>
          <w:shd w:val="clear" w:color="auto" w:fill="FFFF00"/>
          <w:lang w:eastAsia="ar-SA"/>
        </w:rPr>
        <w:t xml:space="preserve"> </w:t>
      </w:r>
    </w:p>
    <w:p w:rsidR="004D1E1A" w:rsidRDefault="00841235" w:rsidP="00FB450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D53F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Подход Б.Г. Ананьева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Человек как биологический вид. Онтогенез и жизненный путь человека как индивида. Человек как личность. Человек как часть человечества.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 К.А. </w:t>
      </w:r>
      <w:proofErr w:type="spellStart"/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Абульхановой</w:t>
      </w:r>
      <w:proofErr w:type="spell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Личность как субъект жизненного пути и субъект деятельности. Качества личности: активность (инициатива и ответственность), способность к организации времени, социальное мышление.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Д.И.</w:t>
      </w:r>
      <w:r w:rsidR="004D1E1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Фельдштейна</w:t>
      </w:r>
      <w:proofErr w:type="spellEnd"/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.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уровневое развитие личность в онтогенезе. Различные этапы социальной зрелости. Факторы ее формирования. Общественно полезная деятельность.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В.Н.</w:t>
      </w:r>
      <w:r w:rsidR="004D1E1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Мясищева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Ядро личности как система ее отношений </w:t>
      </w:r>
      <w:proofErr w:type="gram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ко</w:t>
      </w:r>
      <w:proofErr w:type="gram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внешнему миру и самому себе. Воздействие на формирование ядра личности отражения сознанием человека окружающей действительности.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А.Н.</w:t>
      </w:r>
      <w:r w:rsidR="004D1E1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Леонтьева и А.В.</w:t>
      </w:r>
      <w:r w:rsidR="004D1E1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Петровского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Понятие личности как целостной системы внутренних условий, через которую преломляются все внешние воздействия. Личностные компоненты общности и устойчивости.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К.К.</w:t>
      </w:r>
      <w:r w:rsidR="004D1E1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Платонова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Функциональная динамическая структура личности. Элементы структуры личности: направленность, опыт, особенности психических процессов, биопсихические свойства.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Д.Н.</w:t>
      </w:r>
      <w:r w:rsidR="004D1E1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Узнадзе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Личность как целостное и духовное образование. Мотивы, поступи личности и их неосознаваемый характер. Теория установки как общепсихологическая концепция.</w:t>
      </w:r>
    </w:p>
    <w:p w:rsidR="00841235" w:rsidRDefault="00841235" w:rsidP="00FB450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D53F6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По уровневое развитие личности в онтогенезе, этапы социальной зрелости.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Факторы формирования личности.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 xml:space="preserve">Общественно полезная деятельность. 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Воздействие на формирование ядра личности.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5.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Факторы воздействия на формирование ядра личности.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Занятия в интерактивной форме проводятся в виде презентации на тему «Личность как субъект жизненного пути» 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 Жизненный путь человека как индивида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 Личность как субъект деятельности.</w:t>
      </w:r>
    </w:p>
    <w:p w:rsidR="00AD53F6" w:rsidRPr="00280700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 Функциональная динамическая структура личности.</w:t>
      </w:r>
    </w:p>
    <w:p w:rsidR="00041A65" w:rsidRPr="00041A65" w:rsidRDefault="00041A65" w:rsidP="00FB4506">
      <w:pPr>
        <w:tabs>
          <w:tab w:val="left" w:pos="426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1E1A" w:rsidRPr="00841235" w:rsidRDefault="004D1E1A" w:rsidP="00841235">
      <w:pPr>
        <w:tabs>
          <w:tab w:val="left" w:pos="426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10. Основные подходы к изучению личности в зарубежной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сихологии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AD53F6"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841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4D1E1A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D53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Социогенетический подход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Теории: теория социализации, теория научения, теория ролей.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Биогенетический подход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Работы  С.</w:t>
      </w:r>
      <w:r w:rsidR="004D1E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Холла, Э. </w:t>
      </w:r>
      <w:proofErr w:type="spell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Кречмера</w:t>
      </w:r>
      <w:proofErr w:type="spell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, З.</w:t>
      </w:r>
      <w:r w:rsidR="004D1E1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Фрейда и др.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3015F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Гуманистическая теория </w:t>
      </w:r>
      <w:r w:rsidR="003015F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lastRenderedPageBreak/>
        <w:t>личности</w:t>
      </w:r>
      <w:r w:rsidR="003015F2" w:rsidRPr="003015F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А. </w:t>
      </w:r>
      <w:proofErr w:type="spellStart"/>
      <w:r w:rsidR="003015F2" w:rsidRPr="003015F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Маслоу</w:t>
      </w:r>
      <w:proofErr w:type="spellEnd"/>
      <w:r w:rsidR="003015F2" w:rsidRPr="003015F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.</w:t>
      </w:r>
      <w:r w:rsidR="003015F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="004D1E1A"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Психогенетический подход.</w:t>
      </w:r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Его основные ориентации: </w:t>
      </w:r>
      <w:proofErr w:type="spell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психодинамическая</w:t>
      </w:r>
      <w:proofErr w:type="spell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когнитивистская</w:t>
      </w:r>
      <w:proofErr w:type="spell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персонологическая</w:t>
      </w:r>
      <w:proofErr w:type="spellEnd"/>
      <w:r w:rsidR="004D1E1A"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841235" w:rsidRDefault="00841235" w:rsidP="00FB450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D53F6">
        <w:rPr>
          <w:rFonts w:ascii="Times New Roman" w:hAnsi="Times New Roman" w:cs="Times New Roman"/>
          <w:sz w:val="28"/>
          <w:szCs w:val="28"/>
        </w:rPr>
        <w:t>5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Теория социализации.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Теория научения.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Теория ролей.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Социогенетический подход.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1.Критерии оценки теории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2.Психодинамическое направление в теории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3.Гуманистическая теория личности: А. </w:t>
      </w:r>
      <w:proofErr w:type="spellStart"/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Маслоу</w:t>
      </w:r>
      <w:proofErr w:type="spellEnd"/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.</w:t>
      </w:r>
    </w:p>
    <w:p w:rsidR="00041A65" w:rsidRDefault="00041A65" w:rsidP="00FB4506">
      <w:pPr>
        <w:tabs>
          <w:tab w:val="left" w:pos="284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</w:p>
    <w:p w:rsidR="00FB4506" w:rsidRDefault="00FB4506" w:rsidP="00FB4506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5.2.2. </w:t>
      </w:r>
      <w:r w:rsidRPr="007D14CB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дисциплины</w:t>
      </w:r>
      <w:r w:rsidRPr="007D14CB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</w:t>
      </w:r>
      <w:r w:rsidRPr="007D14CB">
        <w:rPr>
          <w:rFonts w:ascii="Times New Roman" w:eastAsia="Calibri" w:hAnsi="Times New Roman" w:cs="Times New Roman"/>
          <w:sz w:val="28"/>
          <w:szCs w:val="28"/>
          <w:lang w:eastAsia="ar-SA"/>
        </w:rPr>
        <w:t>(модуля) по заочной форме обучения</w:t>
      </w:r>
    </w:p>
    <w:p w:rsidR="00DC7D11" w:rsidRPr="007D14CB" w:rsidRDefault="00DC7D11" w:rsidP="00FB4506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536" w:type="dxa"/>
        <w:tblInd w:w="-72" w:type="dxa"/>
        <w:tblLayout w:type="fixed"/>
        <w:tblLook w:val="0000"/>
      </w:tblPr>
      <w:tblGrid>
        <w:gridCol w:w="2307"/>
        <w:gridCol w:w="1559"/>
        <w:gridCol w:w="567"/>
        <w:gridCol w:w="567"/>
        <w:gridCol w:w="709"/>
        <w:gridCol w:w="850"/>
        <w:gridCol w:w="1701"/>
        <w:gridCol w:w="1276"/>
      </w:tblGrid>
      <w:tr w:rsidR="00AD53F6" w:rsidRPr="00FC1249" w:rsidTr="00AD53F6">
        <w:trPr>
          <w:cantSplit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  <w:proofErr w:type="gramStart"/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3F6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AD53F6" w:rsidRPr="00FC1249" w:rsidTr="00AD53F6">
        <w:trPr>
          <w:cantSplit/>
          <w:trHeight w:val="883"/>
        </w:trPr>
        <w:tc>
          <w:tcPr>
            <w:tcW w:w="23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F6" w:rsidRPr="00FC1249" w:rsidRDefault="00AD53F6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3F6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3F6" w:rsidRPr="00FC1249" w:rsidTr="00AD53F6">
        <w:trPr>
          <w:cantSplit/>
          <w:trHeight w:val="371"/>
        </w:trPr>
        <w:tc>
          <w:tcPr>
            <w:tcW w:w="23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F6" w:rsidRPr="00FC1249" w:rsidRDefault="00AD53F6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1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3F6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53F6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1" w:rsidRPr="00FC1249" w:rsidRDefault="00DC7D11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1" w:rsidRPr="00FC1249" w:rsidRDefault="00DC7D11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12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C7D11" w:rsidRPr="00FC1249" w:rsidTr="00AD53F6">
        <w:trPr>
          <w:cantSplit/>
          <w:trHeight w:val="109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 1. </w:t>
            </w:r>
            <w:r w:rsidRPr="0069245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Проблема личности в современной психологии</w:t>
            </w:r>
          </w:p>
          <w:p w:rsidR="00DC7D11" w:rsidRPr="00FC1249" w:rsidRDefault="00DC7D11" w:rsidP="00DA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1" w:rsidRPr="00FC1249" w:rsidRDefault="00DC7D11" w:rsidP="00D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1" w:rsidRPr="00FC1249" w:rsidRDefault="00DC7D11" w:rsidP="00DA2109">
            <w:pPr>
              <w:widowControl w:val="0"/>
              <w:tabs>
                <w:tab w:val="left" w:pos="27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1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и  задачи психологии личности.</w:t>
            </w: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 в зеркале природы, истории и проблем индивидуальной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tabs>
                <w:tab w:val="left" w:pos="300"/>
                <w:tab w:val="center" w:pos="388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докладу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1" w:rsidRPr="00692450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2. </w:t>
            </w: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Движущие силы и условия развития личности.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особенности,</w:t>
            </w:r>
          </w:p>
          <w:p w:rsidR="00DC7D11" w:rsidRPr="00FC1249" w:rsidRDefault="00DC7D11" w:rsidP="00DA2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характеристики личности.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ОК-6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 3.</w:t>
            </w:r>
            <w:r w:rsidRPr="00692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Соотношение базовых понятий: индивид, субъект, личность, индивидуальность, универсум.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4.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Индивидуальность личности и ее жизненный путь. Социальные, конфессиональные, культурные различия.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ОК-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дискуссии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5.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познавательной и эмоционально-волевой сферы личности.</w:t>
            </w:r>
            <w:r w:rsidRPr="0069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Теоретические основы их исследования.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1" w:rsidRPr="00692450" w:rsidRDefault="00DC7D11" w:rsidP="00DA2109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Тема 6.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направленности, характера и способностей</w:t>
            </w:r>
          </w:p>
          <w:p w:rsidR="00DC7D11" w:rsidRDefault="00DC7D11" w:rsidP="00DA21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личности.</w:t>
            </w:r>
            <w:r w:rsidRPr="0069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Теоретические основы их исследования.</w:t>
            </w:r>
          </w:p>
          <w:p w:rsidR="00E51877" w:rsidRPr="00FC1249" w:rsidRDefault="00E51877" w:rsidP="00DA210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877" w:rsidRDefault="00E51877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51877" w:rsidRDefault="00E51877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51877" w:rsidRDefault="00E51877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51877" w:rsidRDefault="00E51877" w:rsidP="00E5187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51877" w:rsidRDefault="008347F4" w:rsidP="00E5187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51877" w:rsidRDefault="00E51877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51877" w:rsidRDefault="00E51877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51877" w:rsidRDefault="00E51877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51877" w:rsidRPr="00FB4506" w:rsidRDefault="00E51877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круглом столе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AD53F6" w:rsidRPr="00692450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F6" w:rsidRPr="00692450" w:rsidRDefault="00AD53F6" w:rsidP="00DA2109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2. Зарубежные и отечественные теории личности.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F6" w:rsidRPr="00692450" w:rsidRDefault="00AD53F6" w:rsidP="00DA2109">
            <w:pPr>
              <w:widowControl w:val="0"/>
              <w:tabs>
                <w:tab w:val="left" w:pos="3285"/>
                <w:tab w:val="center" w:pos="467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 7.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психологической структуры деятельности.</w:t>
            </w:r>
            <w:r w:rsidRPr="0069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Теоретические основы проведения ее исследований.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9774AA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реферата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8.</w:t>
            </w:r>
            <w:r w:rsidRPr="00692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направления психического развития личности.</w:t>
            </w:r>
            <w:r w:rsidRPr="0069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Социальные, этнические, конфессиональные и культурные различия.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ОК-6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дебатах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Тема 9.</w:t>
            </w:r>
            <w:r w:rsidRPr="00692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Концепции личности в отечественной психологии.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DC7D11" w:rsidRPr="00692450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10.</w:t>
            </w: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Основные подходы к изучению личности </w:t>
            </w:r>
            <w:proofErr w:type="gramStart"/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proofErr w:type="gramEnd"/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зарубежной</w:t>
            </w:r>
          </w:p>
          <w:p w:rsidR="00DC7D11" w:rsidRPr="00692450" w:rsidRDefault="00DC7D11" w:rsidP="00DA2109">
            <w:pPr>
              <w:suppressAutoHyphens/>
              <w:overflowPunct w:val="0"/>
              <w:autoSpaceDE w:val="0"/>
              <w:snapToGri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24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психологии.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ПК-7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Устный опрос</w:t>
            </w:r>
          </w:p>
          <w:p w:rsidR="00DC7D11" w:rsidRPr="00692450" w:rsidRDefault="00DC7D11" w:rsidP="00DA21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4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Доклад</w:t>
            </w:r>
          </w:p>
        </w:tc>
      </w:tr>
      <w:tr w:rsidR="00DC7D11" w:rsidRPr="00FC1249" w:rsidTr="00AD53F6">
        <w:trPr>
          <w:cantSplit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1" w:rsidRPr="00FC1249" w:rsidRDefault="00DC7D11" w:rsidP="00AD53F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B4506" w:rsidRDefault="00DC7D11" w:rsidP="00DA210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45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AD53F6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FC12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1" w:rsidRPr="00FC1249" w:rsidRDefault="00DC7D11" w:rsidP="00DA21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</w:tbl>
    <w:p w:rsidR="00280700" w:rsidRDefault="00280700" w:rsidP="00AD53F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53F6" w:rsidRPr="00804035" w:rsidRDefault="00AD53F6" w:rsidP="00AD53F6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1. Предмет и  задачи психологии личности. Человек в зеркале природы, истории 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проблем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индивидуальной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жизни - 24 ч.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10BD2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035">
        <w:rPr>
          <w:rFonts w:ascii="Times New Roman" w:eastAsia="Calibri" w:hAnsi="Times New Roman" w:cs="Times New Roman"/>
          <w:sz w:val="28"/>
          <w:szCs w:val="28"/>
          <w:lang w:eastAsia="ar-SA"/>
        </w:rPr>
        <w:t>Психология личности как интегративная наука. Ее связь с общей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социальной, возрастной  психологией, а также психологией общения и социализацией личности. Психология личности в решении проблем социума: проблемы, связанные с сознанием человеческой индивидуальности и актуализацией человеческого потенциала. Психология личности и культурная история общества. 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10BD2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Что </w:t>
      </w:r>
      <w:proofErr w:type="gram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из себя представляют</w:t>
      </w:r>
      <w:proofErr w:type="gram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практические задачи психологии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Какова роль психологии личности в решении проблем общества?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Что представляет психология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Назовите основные определения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1.Личность как предмет психологических исследований.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 Основные определения личности в современной психологии.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 Критерии сформировавшейся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2. Движущие силы и условия развития личности. Основные особенности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характер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истики личности - </w:t>
      </w:r>
      <w:r w:rsidR="00910BD2">
        <w:rPr>
          <w:rFonts w:ascii="Times New Roman" w:eastAsia="Calibri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10BD2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Содержание мировоззрения человека, его психологическая сущность. Степень целостности мировоззрения и убеждений, отсутствие или наличие в них противоречий, отражающих противоположные интересы различных слоев общества. Степень </w:t>
      </w:r>
      <w:proofErr w:type="spell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осознаваемости</w:t>
      </w:r>
      <w:proofErr w:type="spell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своего места в обществе. Содержание и характер потребностей и интересов, устойчивость и легкость их переключения, их узость и многогранность. Специфика соотношения и проявления различных качеств.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10BD2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Определите особенности проявления личностных качеств.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чем состоит мировоззрение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чем сущность потребностей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Чем можно определить отсутствие единого определения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5.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Как проявляется степень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осознаваемости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своего места в обществе?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1.Проблема  отсутствия единого определения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Проявление степени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осознаваемости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своего места в обществе.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 Движущие силы развития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3. Соотношение базовых понятий: индивид, субъект, личность, индивидуаль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ность, универсум - </w:t>
      </w:r>
      <w:r w:rsidR="00910BD2">
        <w:rPr>
          <w:rFonts w:ascii="Times New Roman" w:eastAsia="Calibri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10BD2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Соотношение социального и биологического в природе человека (Ананьев Б.Г., Рубинштейн С.Л., Платонов К.К., Леонтьев А.Н., </w:t>
      </w:r>
      <w:proofErr w:type="spell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Слободчиков</w:t>
      </w:r>
      <w:proofErr w:type="spell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В.И., Исаев Е.И.).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Индивид как представитель вида,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носитель видовых черт. Характеристики индивида. Целостность и своеобразие психофизиологической организации. Устойчивость во взаимодействии с окружающей средой. Активность.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Личность как индивид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, занимающий определенное положение в обществе, выполняющий определенную общественно полезную деятельность и отличающийся своими, присущими только ему индивидуальн</w:t>
      </w:r>
      <w:proofErr w:type="gram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о-</w:t>
      </w:r>
      <w:proofErr w:type="gram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социально-психологическими особенностями.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Субъект деятельности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Индивидуальность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Универсум.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10BD2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Что такое активность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Раскройте понятие субъекта деятельности.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Определите понятие целостность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Что означает выражение «индивид как представитель вида»?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1.Активность как фактор личностного развития.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2.Основные признаки субъекта жизнедеятельности.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3.Индивидуальность как высший уровень развития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Тема 4. </w:t>
      </w:r>
      <w:r w:rsidRPr="00E54701">
        <w:rPr>
          <w:rFonts w:ascii="Times New Roman" w:eastAsia="Calibri" w:hAnsi="Times New Roman" w:cs="Times New Roman"/>
          <w:sz w:val="28"/>
          <w:szCs w:val="28"/>
          <w:lang w:eastAsia="ar-SA"/>
        </w:rPr>
        <w:t>Индивидуальность личности и ее жизненный путь. Социальные, конфессиональные, культурные различия.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Индивидуальность личности и ее жизненный путь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C3027A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Социальные, конфессиональные, культурные различия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9774AA">
        <w:rPr>
          <w:rFonts w:ascii="Times New Roman" w:eastAsia="Calibri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  <w:r w:rsidRPr="00280700">
        <w:rPr>
          <w:rFonts w:ascii="Times New Roman" w:eastAsia="Calibri" w:hAnsi="Times New Roman" w:cs="Times New Roman"/>
          <w:sz w:val="28"/>
          <w:szCs w:val="28"/>
          <w:shd w:val="clear" w:color="auto" w:fill="FFFF00"/>
          <w:lang w:eastAsia="ar-SA"/>
        </w:rPr>
        <w:t xml:space="preserve">    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774AA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Индивидуальность и ее проявления.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Факторы развития индивидуальности: биологические, психологические и социальные. Биологические факторы: особенности физиологии ВНД, анатомо-физиологические особенности, задатки. Социальные факторы: микросреда, макросреда, трудовая деятельность, общение, организационное воспитание, самовоспитание. Их взаимосвязь.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Компоненты индивидуальности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работах Б.Г.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Ананьева. Совокупность свойств индивида, личности и субъекта деятельности. Индивидуальность – многомерная система. 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Традиции в понимании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индивидуальности.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Индивидуальность как единичность. Индивидуальность как совокупность общих личностных черт,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которые обнаруживаются у конкретного реального человека и генетически связаны с обстоятельствами его развития. Индивидуальность как целостное образование </w:t>
      </w:r>
      <w:proofErr w:type="gram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социального</w:t>
      </w:r>
      <w:proofErr w:type="gram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биологического.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774AA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Назовите основные традиции в понимании индивидуальности.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Индивидуальность как совокупность общих личностных черт.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Индивидуальность – многомерная система.  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Факторы развития индивидуальности.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Занятия в интерактивной форме проводятся в виде дискуссии по проблеме «Толерантное восприятие социальных, конфесс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иональных, культурных различий»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1.Жизненный путь в концепции К.А.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Абульхановой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2.Факторы развития индивидуальности.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3.Критерии  индивидуальности (Б.Г. Ананьев).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5. Развитие познавательной и эмоционально-волевой сферы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ичности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C3027A">
        <w:rPr>
          <w:rFonts w:ascii="Times New Roman" w:eastAsia="Calibri" w:hAnsi="Times New Roman" w:cs="Times New Roman"/>
          <w:sz w:val="28"/>
          <w:szCs w:val="28"/>
          <w:lang w:eastAsia="ar-SA"/>
        </w:rPr>
        <w:t>Теоретические основы их исследования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9774AA">
        <w:rPr>
          <w:rFonts w:ascii="Times New Roman" w:eastAsia="Calibri" w:hAnsi="Times New Roman" w:cs="Times New Roman"/>
          <w:sz w:val="28"/>
          <w:szCs w:val="28"/>
          <w:lang w:eastAsia="ar-SA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774AA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 познавательной и эмоционально-волевой сферы личности в процессе обучения и накопления человеком опыта интеллектуального и эмоционально-волевого поведения. Усложнение мыслительной деятельности и эмоционально-волевого восприятия воздействий окружающего мира и социальной среды, формирования целостной структуры интеллекта, эмоций, чувств и воли личности. Виды эмоциональных состояний и виды чувств как свойств личности. Эмоции и чувства как ценность.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774AA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чем состоит целостность структуры интеллекта?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чем состоит целостность структуры эмоций?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В чем состоит целостность структуры чувств? 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В чем состоит целостность структуры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1.Структура эмоционально-волевой сферы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2.Функции познавательной сферы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 Теоретические основы исследования эмоций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6. Развитие направлен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ности, характера и способностей л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ичности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C3027A">
        <w:rPr>
          <w:rFonts w:ascii="Times New Roman" w:eastAsia="Calibri" w:hAnsi="Times New Roman" w:cs="Times New Roman"/>
          <w:sz w:val="28"/>
          <w:szCs w:val="28"/>
          <w:lang w:eastAsia="ar-SA"/>
        </w:rPr>
        <w:t>Теоретические основы их исследования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9774AA">
        <w:rPr>
          <w:rFonts w:ascii="Times New Roman" w:eastAsia="Calibri" w:hAnsi="Times New Roman" w:cs="Times New Roman"/>
          <w:sz w:val="28"/>
          <w:szCs w:val="28"/>
          <w:lang w:eastAsia="ar-SA"/>
        </w:rPr>
        <w:t>26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774AA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Возникновение, становление и усложнение </w:t>
      </w:r>
      <w:proofErr w:type="spell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мотивационно-потребностной</w:t>
      </w:r>
      <w:proofErr w:type="spell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сферы личности, ее направленности, выделение в ней ведущих и доминирующих линий поведения.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Направленность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как психическое свойство, в котором выражаются потребности, мотивы, мировоззрение, установки и цели жизни и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деятельности.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Потребности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личности как испытываемая ею нужда в чем-либо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Мировоззрение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личности как сложившаяся у нее система убеждений, научных взглядов на природу, общество, человеческие отношения, ставших ее внутренним достоянием и отложившихся в сознании в виде интересов, отношений, позиций. 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774AA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Мировоззрение личности как сложившаяся у нее система убеждений.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Возникновение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мотивационно-потребностной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сферы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Направленность как психическое свойство.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Система убеждений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Занятия в интерактивной форме проводятся в виде круглого стола на тему «Психологические исследования: проблемы и перспективы»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1.Структурно-содержательные характеристики направленности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2.Функции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мотивационно-потребностной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сферы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3.Формирование  потребностей, мотивов личности: проблемы и возможности.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7. Развитие психологической структуры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443CF4">
        <w:rPr>
          <w:rFonts w:ascii="Times New Roman" w:eastAsia="Calibri" w:hAnsi="Times New Roman" w:cs="Times New Roman"/>
          <w:sz w:val="28"/>
          <w:szCs w:val="28"/>
          <w:lang w:eastAsia="ar-SA"/>
        </w:rPr>
        <w:t>Теоретические основы проведения ее исследований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- 22 ч.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Способность к целеполаганию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Умение планировать действия. Умения выбирать операции и способы. Навыки самоконтроля и </w:t>
      </w:r>
      <w:proofErr w:type="spell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Умение произвольно устанавливать отношения между мотивом и целью.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Профессиональное </w:t>
      </w:r>
      <w:proofErr w:type="spellStart"/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самопрогнозирование</w:t>
      </w:r>
      <w:proofErr w:type="spellEnd"/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.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Отражение особенности процесса выбора, определения будущей профессии, а также развитие комплекса профессионально важных ка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честв, т.е. процесс формирования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профессионала. </w:t>
      </w:r>
      <w:proofErr w:type="spellStart"/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Самопрогнозирование</w:t>
      </w:r>
      <w:proofErr w:type="spellEnd"/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и саморазвитие.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774AA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Профессиональное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самопрогнозирование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Раскройте понятие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саморегуляции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 чем заключается процесс формирования профессионала?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Что такое мотивация?       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1.Психологическая структура деятельности.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2.Целеполагание и его роль в структуре деятельности.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3.Продуктивность и результативность деятельности.</w:t>
      </w:r>
    </w:p>
    <w:p w:rsidR="00AD53F6" w:rsidRPr="00280700" w:rsidRDefault="00AD53F6" w:rsidP="00AD53F6">
      <w:pPr>
        <w:tabs>
          <w:tab w:val="left" w:pos="284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53F6" w:rsidRPr="00280700" w:rsidRDefault="00AD53F6" w:rsidP="00AD53F6">
      <w:pPr>
        <w:tabs>
          <w:tab w:val="left" w:pos="284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8. Основные направления психического развития личности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571BF0">
        <w:rPr>
          <w:rFonts w:ascii="Times New Roman" w:eastAsia="Calibri" w:hAnsi="Times New Roman" w:cs="Times New Roman"/>
          <w:sz w:val="28"/>
          <w:szCs w:val="28"/>
          <w:lang w:eastAsia="ar-SA"/>
        </w:rPr>
        <w:t>Социальные, этнические, конфессиональные и культурные различия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9774AA">
        <w:rPr>
          <w:rFonts w:ascii="Times New Roman" w:eastAsia="Calibri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774AA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Факторы психического развития: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внешние (среда) и внутренние (</w:t>
      </w:r>
      <w:proofErr w:type="spell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биогенетика</w:t>
      </w:r>
      <w:proofErr w:type="spell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).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Предпосылки психического развития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внешние (обучение и воспитание), внутренние (активность, мотивы).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Уровни психического развития личности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Уровень актуального развития. Уровень ближайшего развития.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774AA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Что такое </w:t>
      </w:r>
      <w:proofErr w:type="spellStart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биогенетика</w:t>
      </w:r>
      <w:proofErr w:type="spellEnd"/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личности?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Воспитание как внешняя предпосылка психического развития.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Перечислите уровни психического развития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Что означает уровень ближайшего развития.   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Занятия в интерактивной форме проводятся в виде дебатов при рассмотрении содержания тем докладов: «Влияние этнических и конфессиональных аспектов на развитие личности» 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1.Факторы психического развития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sz w:val="28"/>
          <w:szCs w:val="28"/>
          <w:lang w:eastAsia="ar-SA"/>
        </w:rPr>
        <w:t>2.Способность разрешать противоречия как движущая сила развития личности.</w:t>
      </w:r>
    </w:p>
    <w:p w:rsidR="00AD53F6" w:rsidRPr="00041A65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53F6" w:rsidRPr="00280700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9. Концепции личности в отечественной психологии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9774AA">
        <w:rPr>
          <w:rFonts w:ascii="Times New Roman" w:eastAsia="Calibri" w:hAnsi="Times New Roman" w:cs="Times New Roman"/>
          <w:sz w:val="28"/>
          <w:szCs w:val="28"/>
          <w:lang w:eastAsia="ar-SA"/>
        </w:rPr>
        <w:t>23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  <w:r w:rsidRPr="00280700">
        <w:rPr>
          <w:rFonts w:ascii="Times New Roman" w:eastAsia="Calibri" w:hAnsi="Times New Roman" w:cs="Times New Roman"/>
          <w:sz w:val="28"/>
          <w:szCs w:val="28"/>
          <w:shd w:val="clear" w:color="auto" w:fill="FFFF00"/>
          <w:lang w:eastAsia="ar-SA"/>
        </w:rPr>
        <w:t xml:space="preserve"> </w:t>
      </w:r>
    </w:p>
    <w:p w:rsid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9774AA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Подход Б.Г. Ананьева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Человек как биологический вид. Онтогенез и жизненный путь человека как индивида. Человек как личность. Человек как часть человечества.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 К.А. </w:t>
      </w:r>
      <w:proofErr w:type="spellStart"/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Абульхановой</w:t>
      </w:r>
      <w:proofErr w:type="spell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Личность как субъект жизненного пути и субъект деятельности. Качества личности: активность (инициатива и ответственность), способность к организации времени, социальное мышление.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Д.И.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proofErr w:type="spellStart"/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Фельдштейна</w:t>
      </w:r>
      <w:proofErr w:type="spellEnd"/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.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уровневое развитие личность в онтогенезе. Различные этапы социальной зрелости. Факторы ее формирования. Общественно полезная деятельность.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В.Н.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Мясищева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Ядро личности как система ее отношений </w:t>
      </w:r>
      <w:proofErr w:type="gram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ко</w:t>
      </w:r>
      <w:proofErr w:type="gram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внешнему миру и самому себе. Воздействие на формирование ядра личности отражения сознанием человека окружающей действительности.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А.Н.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Леонтьева и А.В.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Петровского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Понятие личности как целостной системы внутренних условий, через которую преломляются все внешние воздействия. Личностные компоненты общности и устойчивости.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К.К.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Платонова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Функциональная динамическая структура личности. Элементы структуры личности: направленность, опыт, особенности психических процессов, биопсихические свойства.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Подход Д.Н.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Узнадзе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Личность как целостное и духовное образование. Мотивы, поступи личности и их неосознаваемый характер. Теория установки как общепсихологическая концепция.</w:t>
      </w:r>
    </w:p>
    <w:p w:rsid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774AA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По уровневое развитие личности в онтогенезе, этапы социальной зрелости.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Факторы формирования личности.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 xml:space="preserve">Общественно полезная деятельность. 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Воздействие на формирование ядра личности.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lastRenderedPageBreak/>
        <w:t>5.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Факторы воздействия на формирование ядра личности.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Занятия в интерактивной форме проводятся в виде презентации на тему «Личность как субъект жизненного пути» 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 Жизненный путь человека как индивида</w:t>
      </w:r>
    </w:p>
    <w:p w:rsidR="00AD53F6" w:rsidRPr="00AD53F6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 Личность как субъект деятельности.</w:t>
      </w:r>
    </w:p>
    <w:p w:rsidR="00AD53F6" w:rsidRPr="00280700" w:rsidRDefault="00AD53F6" w:rsidP="00AD53F6">
      <w:pPr>
        <w:tabs>
          <w:tab w:val="left" w:pos="0"/>
          <w:tab w:val="left" w:pos="284"/>
          <w:tab w:val="left" w:pos="851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 Функциональная динамическая структура личности.</w:t>
      </w:r>
    </w:p>
    <w:p w:rsidR="00AD53F6" w:rsidRPr="00041A65" w:rsidRDefault="00AD53F6" w:rsidP="00AD53F6">
      <w:pPr>
        <w:tabs>
          <w:tab w:val="left" w:pos="426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D53F6" w:rsidRPr="00841235" w:rsidRDefault="00AD53F6" w:rsidP="00AD53F6">
      <w:pPr>
        <w:tabs>
          <w:tab w:val="left" w:pos="426"/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Тема 10. Основные подходы к изучению личности в зарубежной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сихологии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</w:t>
      </w:r>
      <w:r w:rsidR="009774AA">
        <w:rPr>
          <w:rFonts w:ascii="Times New Roman" w:eastAsia="Calibri" w:hAnsi="Times New Roman" w:cs="Times New Roman"/>
          <w:sz w:val="28"/>
          <w:szCs w:val="28"/>
          <w:lang w:eastAsia="ar-SA"/>
        </w:rPr>
        <w:t>22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3FFA">
        <w:rPr>
          <w:rFonts w:ascii="Times New Roman" w:hAnsi="Times New Roman" w:cs="Times New Roman"/>
          <w:sz w:val="28"/>
          <w:szCs w:val="28"/>
        </w:rPr>
        <w:t xml:space="preserve">Содержание: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Социогенетический подход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Теории: теория социализации, теория научения, теория ролей.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Биогенетический подход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. Работы  С.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Холла, Э. </w:t>
      </w:r>
      <w:proofErr w:type="spell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Кречмера</w:t>
      </w:r>
      <w:proofErr w:type="spell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, З.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Фрейда и др.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Гуманистическая теория личности</w:t>
      </w:r>
      <w:r w:rsidRPr="003015F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А. </w:t>
      </w:r>
      <w:proofErr w:type="spellStart"/>
      <w:r w:rsidRPr="003015F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Маслоу</w:t>
      </w:r>
      <w:proofErr w:type="spellEnd"/>
      <w:r w:rsidRPr="003015F2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.</w:t>
      </w:r>
      <w:r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 </w:t>
      </w:r>
      <w:r w:rsidRPr="00280700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Психогенетический подход.</w:t>
      </w: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Его основные ориентации: </w:t>
      </w:r>
      <w:proofErr w:type="spell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психодинамическая</w:t>
      </w:r>
      <w:proofErr w:type="spell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когнитивистская</w:t>
      </w:r>
      <w:proofErr w:type="spell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персонологическая</w:t>
      </w:r>
      <w:proofErr w:type="spellEnd"/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9774AA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Контрольные вопросы: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Теория социализации.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Теория научения.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3.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Теория ролей.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4.</w:t>
      </w: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ab/>
        <w:t>Социогенетический подход.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Темы докладов и научных сообщений: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1.Критерии оценки теории личности.</w:t>
      </w:r>
    </w:p>
    <w:p w:rsidR="00AD53F6" w:rsidRPr="00AD53F6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2.Психодинамическое направление в теории личности.</w:t>
      </w:r>
    </w:p>
    <w:p w:rsidR="00AD53F6" w:rsidRPr="00280700" w:rsidRDefault="00AD53F6" w:rsidP="00AD53F6">
      <w:pPr>
        <w:tabs>
          <w:tab w:val="left" w:pos="1134"/>
        </w:tabs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3.Гуманистическая теория личности: А. </w:t>
      </w:r>
      <w:proofErr w:type="spellStart"/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Маслоу</w:t>
      </w:r>
      <w:proofErr w:type="spellEnd"/>
      <w:r w:rsidRPr="00AD53F6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>.</w:t>
      </w:r>
    </w:p>
    <w:p w:rsidR="00AD53F6" w:rsidRDefault="00AD53F6" w:rsidP="00E5187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9774AA" w:rsidRPr="009774AA" w:rsidRDefault="009774AA" w:rsidP="009774AA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9774AA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6. Методические материалы для изучения дисциплины (модуля)</w:t>
      </w:r>
    </w:p>
    <w:p w:rsidR="009774AA" w:rsidRPr="009774AA" w:rsidRDefault="009774AA" w:rsidP="009774AA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</w:p>
    <w:p w:rsidR="009774AA" w:rsidRPr="009774AA" w:rsidRDefault="009774AA" w:rsidP="009774A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4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для изучения дисциплины (модуля) представлены в виде учебно-методического комплекса дисциплины (модуля).</w:t>
      </w:r>
    </w:p>
    <w:p w:rsidR="003C5297" w:rsidRPr="00280700" w:rsidRDefault="003C5297" w:rsidP="009A2BD0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80700" w:rsidRPr="00280700" w:rsidRDefault="00280700" w:rsidP="00FB4506">
      <w:pPr>
        <w:tabs>
          <w:tab w:val="left" w:pos="851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0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7. Перечень основной и дополнительной учебной литературы, необходимой для освоения дисциплины (модулю)</w:t>
      </w:r>
    </w:p>
    <w:p w:rsidR="00FB4506" w:rsidRDefault="00FB4506" w:rsidP="002807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80700" w:rsidRDefault="00280700" w:rsidP="00FB45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80700">
        <w:rPr>
          <w:rFonts w:ascii="Times New Roman" w:eastAsia="Calibri" w:hAnsi="Times New Roman" w:cs="Times New Roman"/>
          <w:sz w:val="28"/>
          <w:szCs w:val="28"/>
          <w:lang w:eastAsia="ar-SA"/>
        </w:rPr>
        <w:t>7.1. Основная литература</w:t>
      </w:r>
    </w:p>
    <w:p w:rsidR="00FB4506" w:rsidRDefault="00FB4506" w:rsidP="00FB450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686"/>
        <w:gridCol w:w="1984"/>
        <w:gridCol w:w="2097"/>
      </w:tblGrid>
      <w:tr w:rsidR="004F0C63" w:rsidRPr="00AE01A6" w:rsidTr="00FB4506">
        <w:trPr>
          <w:trHeight w:val="828"/>
        </w:trPr>
        <w:tc>
          <w:tcPr>
            <w:tcW w:w="675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4F0C63" w:rsidRPr="00AE01A6" w:rsidRDefault="009A2BD0" w:rsidP="00977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01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Период обучения</w:t>
            </w:r>
            <w:r w:rsidR="00FB4506" w:rsidRPr="00AE01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E01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(о. / з.)</w:t>
            </w:r>
          </w:p>
        </w:tc>
        <w:tc>
          <w:tcPr>
            <w:tcW w:w="3686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 (авто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ы), название, место изд., год изд., стр.)</w:t>
            </w:r>
          </w:p>
        </w:tc>
        <w:tc>
          <w:tcPr>
            <w:tcW w:w="1984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разделов (тем)</w:t>
            </w:r>
          </w:p>
        </w:tc>
        <w:tc>
          <w:tcPr>
            <w:tcW w:w="2097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</w:p>
        </w:tc>
      </w:tr>
      <w:tr w:rsidR="004F0C63" w:rsidRPr="00AE01A6" w:rsidTr="00FB4506">
        <w:trPr>
          <w:trHeight w:val="243"/>
        </w:trPr>
        <w:tc>
          <w:tcPr>
            <w:tcW w:w="675" w:type="dxa"/>
            <w:vAlign w:val="center"/>
          </w:tcPr>
          <w:p w:rsidR="004F0C63" w:rsidRPr="00AE01A6" w:rsidRDefault="004F0C63" w:rsidP="00FB4506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4023" w:rsidRPr="00AE01A6" w:rsidRDefault="004F0C63" w:rsidP="00FB45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6-7</w:t>
            </w:r>
            <w:r w:rsidR="00514023" w:rsidRPr="00AE0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/</w:t>
            </w:r>
          </w:p>
          <w:p w:rsidR="004F0C63" w:rsidRPr="00AE01A6" w:rsidRDefault="00514023" w:rsidP="00AE01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3686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Гуревич П.С. Психология личности [Электронный ресурс]: учебное пособие для студентов вузов/ Гуревич П.С.— Электрон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екстовые данные.— М.: ЮНИТИ-ДАНА, 2015.— 566 c.</w:t>
            </w:r>
          </w:p>
        </w:tc>
        <w:tc>
          <w:tcPr>
            <w:tcW w:w="1984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097" w:type="dxa"/>
            <w:vAlign w:val="center"/>
          </w:tcPr>
          <w:p w:rsidR="004F0C63" w:rsidRPr="00AE01A6" w:rsidRDefault="00732B44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iprbookshop</w:t>
              </w:r>
              <w:proofErr w:type="spellEnd"/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/52637.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</w:tc>
      </w:tr>
      <w:tr w:rsidR="004F0C63" w:rsidRPr="00AE01A6" w:rsidTr="00AE01A6">
        <w:trPr>
          <w:trHeight w:val="1549"/>
        </w:trPr>
        <w:tc>
          <w:tcPr>
            <w:tcW w:w="675" w:type="dxa"/>
            <w:vAlign w:val="center"/>
          </w:tcPr>
          <w:p w:rsidR="004F0C63" w:rsidRPr="00AE01A6" w:rsidRDefault="004F0C63" w:rsidP="00FB4506">
            <w:pPr>
              <w:numPr>
                <w:ilvl w:val="0"/>
                <w:numId w:val="35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0C63" w:rsidRPr="00AE01A6" w:rsidRDefault="004F0C63" w:rsidP="00FB450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6-7</w:t>
            </w:r>
            <w:r w:rsidR="00514023" w:rsidRPr="00AE0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/</w:t>
            </w:r>
          </w:p>
          <w:p w:rsidR="004F0C63" w:rsidRPr="00AE01A6" w:rsidRDefault="00514023" w:rsidP="00AE01A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3686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Базаркина</w:t>
            </w:r>
            <w:proofErr w:type="spell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 xml:space="preserve"> И.Н. Психология личности [Электронный ресурс]/ </w:t>
            </w:r>
            <w:proofErr w:type="spell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Базаркина</w:t>
            </w:r>
            <w:proofErr w:type="spell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 xml:space="preserve"> И.Н., Сенкевич Л.В., Донцов Д.А.— Электрон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екстовые данные.— М.: Человек, 2014.— 176 c.</w:t>
            </w:r>
          </w:p>
        </w:tc>
        <w:tc>
          <w:tcPr>
            <w:tcW w:w="1984" w:type="dxa"/>
            <w:vAlign w:val="center"/>
          </w:tcPr>
          <w:p w:rsidR="004F0C63" w:rsidRPr="00AE01A6" w:rsidRDefault="004F0C63" w:rsidP="00AE0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097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0C63" w:rsidRPr="00AE01A6" w:rsidRDefault="00732B44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http://www.iprbookshop.ru/27591.html</w:t>
              </w:r>
            </w:hyperlink>
          </w:p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F0C63" w:rsidRPr="004F0C63" w:rsidRDefault="004F0C63" w:rsidP="004F0C63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F0C63" w:rsidRPr="004F0C63" w:rsidRDefault="004F0C63" w:rsidP="004F0C63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C63">
        <w:rPr>
          <w:rFonts w:ascii="Times New Roman" w:hAnsi="Times New Roman" w:cs="Times New Roman"/>
          <w:sz w:val="28"/>
          <w:szCs w:val="28"/>
        </w:rPr>
        <w:t>7.2. Дополнительная литература</w:t>
      </w:r>
    </w:p>
    <w:p w:rsidR="00FB4506" w:rsidRPr="004F0C63" w:rsidRDefault="00FB4506" w:rsidP="004F0C63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3686"/>
        <w:gridCol w:w="1984"/>
        <w:gridCol w:w="2238"/>
      </w:tblGrid>
      <w:tr w:rsidR="004F0C63" w:rsidRPr="00AE01A6" w:rsidTr="00FB4506">
        <w:trPr>
          <w:trHeight w:val="828"/>
        </w:trPr>
        <w:tc>
          <w:tcPr>
            <w:tcW w:w="675" w:type="dxa"/>
            <w:vAlign w:val="center"/>
          </w:tcPr>
          <w:p w:rsidR="004F0C63" w:rsidRPr="00AE01A6" w:rsidRDefault="004F0C63" w:rsidP="00AE0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4F0C63" w:rsidRPr="00AE01A6" w:rsidRDefault="00514023" w:rsidP="00AE0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01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Период обучения (о. / з.)</w:t>
            </w:r>
          </w:p>
        </w:tc>
        <w:tc>
          <w:tcPr>
            <w:tcW w:w="3686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 (авто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ы), название, место изд., год изд., стр.)</w:t>
            </w:r>
          </w:p>
        </w:tc>
        <w:tc>
          <w:tcPr>
            <w:tcW w:w="1984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Используется при изучении разделов (тем)</w:t>
            </w:r>
          </w:p>
        </w:tc>
        <w:tc>
          <w:tcPr>
            <w:tcW w:w="2238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</w:p>
        </w:tc>
      </w:tr>
      <w:tr w:rsidR="004F0C63" w:rsidRPr="00AE01A6" w:rsidTr="00FB4506">
        <w:trPr>
          <w:trHeight w:val="1108"/>
        </w:trPr>
        <w:tc>
          <w:tcPr>
            <w:tcW w:w="675" w:type="dxa"/>
            <w:vAlign w:val="center"/>
          </w:tcPr>
          <w:p w:rsidR="004F0C63" w:rsidRPr="00AE01A6" w:rsidRDefault="004F0C63" w:rsidP="00AE01A6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4023" w:rsidRPr="00AE01A6" w:rsidRDefault="0051402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6-7 /</w:t>
            </w:r>
          </w:p>
          <w:p w:rsidR="004F0C63" w:rsidRPr="00AE01A6" w:rsidRDefault="0051402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686" w:type="dxa"/>
            <w:vAlign w:val="center"/>
          </w:tcPr>
          <w:p w:rsidR="004F0C63" w:rsidRPr="00AE01A6" w:rsidRDefault="004F0C6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Калина Н.Ф. Психология личности [Электронный ресурс]: учебник для вузов/ Калина Н.Ф.— Электрон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екстовые данные.— М.: Академический Проект, 2015.— 216 c</w:t>
            </w:r>
          </w:p>
        </w:tc>
        <w:tc>
          <w:tcPr>
            <w:tcW w:w="1984" w:type="dxa"/>
            <w:vAlign w:val="center"/>
          </w:tcPr>
          <w:p w:rsidR="004F0C63" w:rsidRPr="00AE01A6" w:rsidRDefault="00F76E16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238" w:type="dxa"/>
            <w:vAlign w:val="center"/>
          </w:tcPr>
          <w:p w:rsidR="004F0C63" w:rsidRPr="00AE01A6" w:rsidRDefault="00732B44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iprbookshop</w:t>
              </w:r>
              <w:proofErr w:type="spellEnd"/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/36517.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</w:tc>
      </w:tr>
      <w:tr w:rsidR="004F0C63" w:rsidRPr="00AE01A6" w:rsidTr="00FB4506">
        <w:trPr>
          <w:trHeight w:val="426"/>
        </w:trPr>
        <w:tc>
          <w:tcPr>
            <w:tcW w:w="675" w:type="dxa"/>
            <w:vAlign w:val="center"/>
          </w:tcPr>
          <w:p w:rsidR="004F0C63" w:rsidRPr="00AE01A6" w:rsidRDefault="004F0C63" w:rsidP="00AE01A6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4023" w:rsidRPr="00AE01A6" w:rsidRDefault="0051402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 /</w:t>
            </w:r>
          </w:p>
          <w:p w:rsidR="004F0C63" w:rsidRPr="00AE01A6" w:rsidRDefault="00514023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3686" w:type="dxa"/>
            <w:vAlign w:val="center"/>
          </w:tcPr>
          <w:p w:rsidR="004F0C63" w:rsidRPr="00AE01A6" w:rsidRDefault="009321C5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Лейбин В. Краткий психоаналитический словарь-справочник [Электронный ресурс]/ Лейбин В.— Электрон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данные.— М.: </w:t>
            </w:r>
            <w:proofErr w:type="spellStart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Когито-Центр</w:t>
            </w:r>
            <w:proofErr w:type="spellEnd"/>
            <w:r w:rsidRPr="00AE01A6">
              <w:rPr>
                <w:rFonts w:ascii="Times New Roman" w:hAnsi="Times New Roman" w:cs="Times New Roman"/>
                <w:sz w:val="24"/>
                <w:szCs w:val="24"/>
              </w:rPr>
              <w:t xml:space="preserve">, 2015.— 192 </w:t>
            </w:r>
            <w:r w:rsidRPr="00AE01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F0C63" w:rsidRPr="00AE01A6" w:rsidRDefault="00F76E16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238" w:type="dxa"/>
            <w:vAlign w:val="center"/>
          </w:tcPr>
          <w:p w:rsidR="004F0C63" w:rsidRPr="00AE01A6" w:rsidRDefault="00732B44" w:rsidP="00FB4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iprbookshop</w:t>
              </w:r>
              <w:proofErr w:type="spellEnd"/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/51920.</w:t>
              </w:r>
              <w:r w:rsidR="00514023" w:rsidRPr="00AE01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html</w:t>
              </w:r>
            </w:hyperlink>
          </w:p>
        </w:tc>
      </w:tr>
    </w:tbl>
    <w:p w:rsidR="004F0C63" w:rsidRPr="00514023" w:rsidRDefault="004F0C63" w:rsidP="004F0C63">
      <w:pPr>
        <w:tabs>
          <w:tab w:val="num" w:pos="-28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C63" w:rsidRPr="004F0C63" w:rsidRDefault="006B1F89" w:rsidP="006B1F89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</w:t>
      </w:r>
      <w:r w:rsidR="004F0C63" w:rsidRPr="004F0C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ресурсов информационно-телекоммуникационной сети «Интернет», необходимых для освоения дисциплины (модулю)</w:t>
      </w:r>
    </w:p>
    <w:p w:rsidR="004F0C63" w:rsidRDefault="004F0C63" w:rsidP="004F0C63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 w:rsidRPr="004F0C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962"/>
        <w:gridCol w:w="3969"/>
      </w:tblGrid>
      <w:tr w:rsidR="009774AA" w:rsidRPr="009774AA" w:rsidTr="0046402F">
        <w:tc>
          <w:tcPr>
            <w:tcW w:w="567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3969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</w:p>
        </w:tc>
      </w:tr>
      <w:tr w:rsidR="009774AA" w:rsidRPr="009774AA" w:rsidTr="0046402F">
        <w:trPr>
          <w:trHeight w:val="227"/>
        </w:trPr>
        <w:tc>
          <w:tcPr>
            <w:tcW w:w="567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Федерации:</w:t>
            </w:r>
          </w:p>
        </w:tc>
        <w:tc>
          <w:tcPr>
            <w:tcW w:w="3969" w:type="dxa"/>
            <w:vAlign w:val="center"/>
          </w:tcPr>
          <w:p w:rsidR="009774AA" w:rsidRPr="009774AA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9774AA" w:rsidRPr="009774AA">
                <w:rPr>
                  <w:rStyle w:val="a3"/>
                  <w:color w:val="auto"/>
                  <w:sz w:val="24"/>
                  <w:szCs w:val="24"/>
                </w:rPr>
                <w:t>http://минобрнауки.рф/</w:t>
              </w:r>
            </w:hyperlink>
          </w:p>
        </w:tc>
      </w:tr>
      <w:tr w:rsidR="009774AA" w:rsidRPr="009774AA" w:rsidTr="0046402F">
        <w:trPr>
          <w:trHeight w:val="227"/>
        </w:trPr>
        <w:tc>
          <w:tcPr>
            <w:tcW w:w="567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науки:</w:t>
            </w:r>
          </w:p>
        </w:tc>
        <w:tc>
          <w:tcPr>
            <w:tcW w:w="3969" w:type="dxa"/>
            <w:vAlign w:val="center"/>
          </w:tcPr>
          <w:p w:rsidR="009774AA" w:rsidRPr="009774AA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9774AA" w:rsidRPr="009774AA">
                <w:rPr>
                  <w:rStyle w:val="a3"/>
                  <w:color w:val="auto"/>
                  <w:sz w:val="24"/>
                  <w:szCs w:val="24"/>
                </w:rPr>
                <w:t>http://obrnadzor.gov.ru/ru/</w:t>
              </w:r>
            </w:hyperlink>
          </w:p>
        </w:tc>
      </w:tr>
      <w:tr w:rsidR="009774AA" w:rsidRPr="009774AA" w:rsidTr="0046402F">
        <w:trPr>
          <w:trHeight w:val="227"/>
        </w:trPr>
        <w:tc>
          <w:tcPr>
            <w:tcW w:w="567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образование»:</w:t>
            </w:r>
          </w:p>
        </w:tc>
        <w:tc>
          <w:tcPr>
            <w:tcW w:w="3969" w:type="dxa"/>
            <w:vAlign w:val="center"/>
          </w:tcPr>
          <w:p w:rsidR="009774AA" w:rsidRPr="009774AA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9774AA" w:rsidRPr="009774AA">
                <w:rPr>
                  <w:rStyle w:val="a3"/>
                  <w:color w:val="auto"/>
                  <w:sz w:val="24"/>
                  <w:szCs w:val="24"/>
                </w:rPr>
                <w:t>http://www.edu.ru/.</w:t>
              </w:r>
            </w:hyperlink>
          </w:p>
        </w:tc>
      </w:tr>
      <w:tr w:rsidR="009774AA" w:rsidRPr="009774AA" w:rsidTr="0046402F">
        <w:trPr>
          <w:trHeight w:val="227"/>
        </w:trPr>
        <w:tc>
          <w:tcPr>
            <w:tcW w:w="567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«Единое окно доступа к образовательным ресурсам»:</w:t>
            </w:r>
          </w:p>
        </w:tc>
        <w:tc>
          <w:tcPr>
            <w:tcW w:w="3969" w:type="dxa"/>
            <w:vAlign w:val="center"/>
          </w:tcPr>
          <w:p w:rsidR="009774AA" w:rsidRPr="009774AA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9774AA" w:rsidRPr="009774AA">
                <w:rPr>
                  <w:rStyle w:val="a3"/>
                  <w:color w:val="auto"/>
                  <w:sz w:val="24"/>
                  <w:szCs w:val="24"/>
                </w:rPr>
                <w:t>http://window.edu.ru/</w:t>
              </w:r>
            </w:hyperlink>
          </w:p>
        </w:tc>
      </w:tr>
      <w:tr w:rsidR="009774AA" w:rsidRPr="009774AA" w:rsidTr="0046402F">
        <w:trPr>
          <w:trHeight w:val="345"/>
        </w:trPr>
        <w:tc>
          <w:tcPr>
            <w:tcW w:w="567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ресурсов:</w:t>
            </w:r>
          </w:p>
        </w:tc>
        <w:tc>
          <w:tcPr>
            <w:tcW w:w="3969" w:type="dxa"/>
            <w:vAlign w:val="center"/>
          </w:tcPr>
          <w:p w:rsidR="009774AA" w:rsidRPr="009774AA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9774AA" w:rsidRPr="009774AA">
                <w:rPr>
                  <w:rStyle w:val="a3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9774AA" w:rsidRPr="009774AA" w:rsidTr="0046402F">
        <w:trPr>
          <w:trHeight w:val="525"/>
        </w:trPr>
        <w:tc>
          <w:tcPr>
            <w:tcW w:w="567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информационно-образовательных ресурсов:</w:t>
            </w:r>
          </w:p>
        </w:tc>
        <w:tc>
          <w:tcPr>
            <w:tcW w:w="3969" w:type="dxa"/>
            <w:vAlign w:val="center"/>
          </w:tcPr>
          <w:p w:rsidR="009774AA" w:rsidRPr="009774AA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9774AA" w:rsidRPr="009774AA">
                <w:rPr>
                  <w:rStyle w:val="a3"/>
                  <w:color w:val="auto"/>
                  <w:sz w:val="24"/>
                  <w:szCs w:val="24"/>
                </w:rPr>
                <w:t>http://fcior.edu.ru/</w:t>
              </w:r>
            </w:hyperlink>
          </w:p>
        </w:tc>
      </w:tr>
      <w:tr w:rsidR="009774AA" w:rsidRPr="009774AA" w:rsidTr="0046402F">
        <w:trPr>
          <w:trHeight w:val="360"/>
        </w:trPr>
        <w:tc>
          <w:tcPr>
            <w:tcW w:w="567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</w:t>
            </w:r>
            <w:proofErr w:type="spellStart"/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3969" w:type="dxa"/>
            <w:vAlign w:val="center"/>
          </w:tcPr>
          <w:p w:rsidR="009774AA" w:rsidRPr="009774AA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9774AA" w:rsidRPr="009774AA">
                <w:rPr>
                  <w:rStyle w:val="a3"/>
                  <w:color w:val="auto"/>
                  <w:sz w:val="24"/>
                  <w:szCs w:val="24"/>
                </w:rPr>
                <w:t>http://www.IPRbooks.ru/</w:t>
              </w:r>
            </w:hyperlink>
          </w:p>
        </w:tc>
      </w:tr>
      <w:tr w:rsidR="009774AA" w:rsidRPr="009774AA" w:rsidTr="0046402F">
        <w:trPr>
          <w:trHeight w:val="360"/>
        </w:trPr>
        <w:tc>
          <w:tcPr>
            <w:tcW w:w="567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библиотечная система </w:t>
            </w:r>
            <w:proofErr w:type="spellStart"/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center"/>
          </w:tcPr>
          <w:p w:rsidR="009774AA" w:rsidRPr="009774AA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9774AA" w:rsidRPr="009774AA">
                <w:rPr>
                  <w:rStyle w:val="a3"/>
                  <w:color w:val="auto"/>
                  <w:sz w:val="24"/>
                  <w:szCs w:val="24"/>
                </w:rPr>
                <w:t>https://biblio-online.ru/</w:t>
              </w:r>
            </w:hyperlink>
          </w:p>
        </w:tc>
      </w:tr>
      <w:tr w:rsidR="009774AA" w:rsidRPr="009774AA" w:rsidTr="0046402F">
        <w:trPr>
          <w:trHeight w:val="360"/>
        </w:trPr>
        <w:tc>
          <w:tcPr>
            <w:tcW w:w="567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9774AA" w:rsidRPr="009774AA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База данных электронных журналов:</w:t>
            </w:r>
          </w:p>
        </w:tc>
        <w:tc>
          <w:tcPr>
            <w:tcW w:w="3969" w:type="dxa"/>
            <w:vAlign w:val="center"/>
          </w:tcPr>
          <w:p w:rsidR="009774AA" w:rsidRPr="009774AA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9774AA" w:rsidRPr="009774AA">
                <w:rPr>
                  <w:rStyle w:val="a3"/>
                  <w:color w:val="auto"/>
                  <w:sz w:val="24"/>
                  <w:szCs w:val="24"/>
                </w:rPr>
                <w:t>http://www.iprbookshop.ru/6951.html</w:t>
              </w:r>
            </w:hyperlink>
          </w:p>
        </w:tc>
      </w:tr>
    </w:tbl>
    <w:p w:rsidR="004F0C63" w:rsidRPr="004F0C63" w:rsidRDefault="004F0C63" w:rsidP="004F0C63">
      <w:pPr>
        <w:tabs>
          <w:tab w:val="left" w:pos="720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0C63" w:rsidRDefault="006B1F89" w:rsidP="006B1F89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 </w:t>
      </w:r>
      <w:r w:rsidR="004F0C63" w:rsidRPr="004F0C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информационных технологий, используемых при осуществлении образовательного процесса по дисциплине (модулю); </w:t>
      </w:r>
      <w:r w:rsidR="004F0C63" w:rsidRPr="004F0C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включая перечень программного обеспечения и информационных справочных систем (при необходимости)</w:t>
      </w:r>
    </w:p>
    <w:p w:rsidR="008E12C1" w:rsidRPr="004F0C63" w:rsidRDefault="008E12C1" w:rsidP="008E12C1">
      <w:pPr>
        <w:tabs>
          <w:tab w:val="left" w:pos="1276"/>
        </w:tabs>
        <w:suppressAutoHyphens/>
        <w:autoSpaceDE w:val="0"/>
        <w:spacing w:after="0" w:line="240" w:lineRule="auto"/>
        <w:ind w:left="1141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F0C63" w:rsidRPr="008E12C1" w:rsidRDefault="004F0C63" w:rsidP="006B1F89">
      <w:pPr>
        <w:tabs>
          <w:tab w:val="left" w:pos="1276"/>
        </w:tabs>
        <w:suppressAutoHyphens/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4F0C63">
        <w:rPr>
          <w:rFonts w:ascii="Times New Roman" w:hAnsi="Times New Roman" w:cs="Times New Roman"/>
          <w:sz w:val="28"/>
          <w:szCs w:val="28"/>
          <w:lang w:eastAsia="ar-SA"/>
        </w:rPr>
        <w:t>9.1. Информационные технологии</w:t>
      </w:r>
    </w:p>
    <w:p w:rsidR="006B1F89" w:rsidRDefault="006B1F89" w:rsidP="004F0C63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C63" w:rsidRPr="004F0C63" w:rsidRDefault="004F0C63" w:rsidP="004F0C63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C63">
        <w:rPr>
          <w:rFonts w:ascii="Times New Roman" w:hAnsi="Times New Roman" w:cs="Times New Roman"/>
          <w:sz w:val="28"/>
          <w:szCs w:val="28"/>
        </w:rPr>
        <w:t>И</w:t>
      </w:r>
      <w:r w:rsidRPr="004F0C63">
        <w:rPr>
          <w:rFonts w:ascii="Times New Roman" w:hAnsi="Times New Roman" w:cs="Times New Roman"/>
          <w:bCs/>
          <w:sz w:val="28"/>
          <w:szCs w:val="28"/>
        </w:rPr>
        <w:t>нформационные технологии</w:t>
      </w:r>
      <w:r w:rsidRPr="004F0C63">
        <w:rPr>
          <w:rFonts w:ascii="Times New Roman" w:hAnsi="Times New Roman" w:cs="Times New Roman"/>
          <w:sz w:val="28"/>
          <w:szCs w:val="28"/>
        </w:rPr>
        <w:t xml:space="preserve"> – это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4F0C63" w:rsidRPr="004F0C63" w:rsidRDefault="004F0C63" w:rsidP="004F0C63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F0C63">
        <w:rPr>
          <w:rFonts w:ascii="Times New Roman" w:hAnsi="Times New Roman" w:cs="Times New Roman"/>
          <w:sz w:val="28"/>
          <w:szCs w:val="28"/>
        </w:rPr>
        <w:t>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</w:t>
      </w:r>
    </w:p>
    <w:p w:rsidR="00A1712F" w:rsidRPr="00D23943" w:rsidRDefault="00A1712F" w:rsidP="00A1712F">
      <w:pPr>
        <w:autoSpaceDE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3943">
        <w:rPr>
          <w:rFonts w:ascii="Times New Roman" w:hAnsi="Times New Roman" w:cs="Times New Roman"/>
          <w:sz w:val="28"/>
          <w:szCs w:val="28"/>
        </w:rPr>
        <w:t>При осуществлении образовательного процесса по дисциплине применя</w:t>
      </w:r>
      <w:r w:rsidR="009774AA">
        <w:rPr>
          <w:rFonts w:ascii="Times New Roman" w:hAnsi="Times New Roman" w:cs="Times New Roman"/>
          <w:sz w:val="28"/>
          <w:szCs w:val="28"/>
        </w:rPr>
        <w:t>ются</w:t>
      </w:r>
      <w:r w:rsidRPr="00D23943">
        <w:rPr>
          <w:rFonts w:ascii="Times New Roman" w:hAnsi="Times New Roman" w:cs="Times New Roman"/>
          <w:sz w:val="28"/>
          <w:szCs w:val="28"/>
        </w:rPr>
        <w:t xml:space="preserve"> такие информационные технологии, как использование на занятиях электронных изданий - чтение лекций с использованием слайд-презентаций, видео-аудио-материалов (через Интернет), информационных (справочных) систем, баз данных, организация взаимодействия с </w:t>
      </w:r>
      <w:proofErr w:type="gramStart"/>
      <w:r w:rsidRPr="00D239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23943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почты, Интернет-групп, компьютерное тестирование. </w:t>
      </w:r>
      <w:r w:rsidRPr="00D239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F0C63" w:rsidRPr="004F0C63" w:rsidRDefault="004F0C63" w:rsidP="004F0C63">
      <w:pPr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4"/>
        </w:rPr>
      </w:pPr>
    </w:p>
    <w:p w:rsidR="009774AA" w:rsidRPr="00D143ED" w:rsidRDefault="009774AA" w:rsidP="00977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ED">
        <w:rPr>
          <w:rFonts w:ascii="Times New Roman" w:hAnsi="Times New Roman" w:cs="Times New Roman"/>
          <w:sz w:val="28"/>
          <w:szCs w:val="28"/>
        </w:rPr>
        <w:t>9.2. Современные профессиональные базы данных и информационные справочные системы</w:t>
      </w:r>
    </w:p>
    <w:p w:rsidR="009774AA" w:rsidRPr="00D143ED" w:rsidRDefault="009774AA" w:rsidP="009774AA">
      <w:pPr>
        <w:pStyle w:val="aff0"/>
        <w:spacing w:after="0" w:line="240" w:lineRule="auto"/>
        <w:ind w:left="106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78"/>
        <w:gridCol w:w="4104"/>
      </w:tblGrid>
      <w:tr w:rsidR="009774AA" w:rsidRPr="00D143ED" w:rsidTr="0046402F">
        <w:tc>
          <w:tcPr>
            <w:tcW w:w="562" w:type="dxa"/>
            <w:vAlign w:val="center"/>
          </w:tcPr>
          <w:p w:rsidR="009774AA" w:rsidRPr="00D143ED" w:rsidRDefault="009774AA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Align w:val="center"/>
          </w:tcPr>
          <w:p w:rsidR="009774AA" w:rsidRPr="00D143ED" w:rsidRDefault="009774AA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04" w:type="dxa"/>
            <w:vAlign w:val="center"/>
          </w:tcPr>
          <w:p w:rsidR="009774AA" w:rsidRPr="00D143ED" w:rsidRDefault="009774AA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 (при наличии)</w:t>
            </w:r>
          </w:p>
        </w:tc>
      </w:tr>
      <w:tr w:rsidR="009774AA" w:rsidRPr="00D143ED" w:rsidTr="0046402F">
        <w:tc>
          <w:tcPr>
            <w:tcW w:w="562" w:type="dxa"/>
            <w:vAlign w:val="center"/>
          </w:tcPr>
          <w:p w:rsidR="009774AA" w:rsidRPr="00D143ED" w:rsidRDefault="009774AA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9774AA" w:rsidRPr="00D143ED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4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Электронно-библиотечная система «</w:t>
            </w:r>
            <w:proofErr w:type="spellStart"/>
            <w:r w:rsidRPr="00D14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IPRbooks</w:t>
            </w:r>
            <w:proofErr w:type="spellEnd"/>
            <w:r w:rsidRPr="00D14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»:</w:t>
            </w:r>
          </w:p>
        </w:tc>
        <w:tc>
          <w:tcPr>
            <w:tcW w:w="4104" w:type="dxa"/>
            <w:vAlign w:val="center"/>
          </w:tcPr>
          <w:p w:rsidR="009774AA" w:rsidRPr="00D143ED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5" w:tgtFrame="_blank" w:history="1">
              <w:r w:rsidR="009774AA" w:rsidRPr="00D143ED">
                <w:rPr>
                  <w:rStyle w:val="a3"/>
                  <w:bCs/>
                  <w:iCs/>
                  <w:color w:val="auto"/>
                  <w:sz w:val="24"/>
                  <w:szCs w:val="24"/>
                </w:rPr>
                <w:t>http://www.IPRbooks.ru/</w:t>
              </w:r>
            </w:hyperlink>
          </w:p>
        </w:tc>
      </w:tr>
      <w:tr w:rsidR="009774AA" w:rsidRPr="00D143ED" w:rsidTr="0046402F">
        <w:tc>
          <w:tcPr>
            <w:tcW w:w="562" w:type="dxa"/>
            <w:vAlign w:val="center"/>
          </w:tcPr>
          <w:p w:rsidR="009774AA" w:rsidRPr="00D143ED" w:rsidRDefault="009774AA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9774AA" w:rsidRPr="00D143ED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4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Электронная библиотечная система </w:t>
            </w:r>
            <w:proofErr w:type="spellStart"/>
            <w:r w:rsidRPr="00D14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Юрайт</w:t>
            </w:r>
            <w:proofErr w:type="spellEnd"/>
            <w:r w:rsidRPr="00D14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4104" w:type="dxa"/>
            <w:vAlign w:val="center"/>
          </w:tcPr>
          <w:p w:rsidR="009774AA" w:rsidRPr="00D143ED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6" w:tgtFrame="_blank" w:history="1">
              <w:r w:rsidR="009774AA" w:rsidRPr="00D143ED">
                <w:rPr>
                  <w:rStyle w:val="a3"/>
                  <w:bCs/>
                  <w:iCs/>
                  <w:color w:val="auto"/>
                  <w:sz w:val="24"/>
                  <w:szCs w:val="24"/>
                </w:rPr>
                <w:t>https://biblio-online.ru/</w:t>
              </w:r>
            </w:hyperlink>
          </w:p>
        </w:tc>
      </w:tr>
      <w:tr w:rsidR="009774AA" w:rsidRPr="00D143ED" w:rsidTr="0046402F">
        <w:tc>
          <w:tcPr>
            <w:tcW w:w="562" w:type="dxa"/>
            <w:vAlign w:val="center"/>
          </w:tcPr>
          <w:p w:rsidR="009774AA" w:rsidRPr="00D143ED" w:rsidRDefault="009774AA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9774AA" w:rsidRPr="00D143ED" w:rsidRDefault="009774AA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43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Министерство образования и науки Российской Федерации:</w:t>
            </w:r>
          </w:p>
        </w:tc>
        <w:tc>
          <w:tcPr>
            <w:tcW w:w="4104" w:type="dxa"/>
            <w:vAlign w:val="center"/>
          </w:tcPr>
          <w:p w:rsidR="009774AA" w:rsidRPr="00D143ED" w:rsidRDefault="00732B44" w:rsidP="004640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7" w:tgtFrame="_blank" w:history="1">
              <w:r w:rsidR="009774AA" w:rsidRPr="00D143ED">
                <w:rPr>
                  <w:rStyle w:val="a3"/>
                  <w:bCs/>
                  <w:iCs/>
                  <w:color w:val="auto"/>
                  <w:sz w:val="24"/>
                  <w:szCs w:val="24"/>
                </w:rPr>
                <w:t>http://минобрнауки.рф/</w:t>
              </w:r>
            </w:hyperlink>
          </w:p>
        </w:tc>
      </w:tr>
      <w:tr w:rsidR="009774AA" w:rsidRPr="00D143ED" w:rsidTr="0046402F">
        <w:tc>
          <w:tcPr>
            <w:tcW w:w="562" w:type="dxa"/>
            <w:vAlign w:val="center"/>
          </w:tcPr>
          <w:p w:rsidR="009774AA" w:rsidRPr="00D143ED" w:rsidRDefault="009774AA" w:rsidP="004640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9774AA" w:rsidRPr="00D143ED" w:rsidRDefault="009774AA" w:rsidP="0046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3ED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научно-популярная энциклопедия </w:t>
            </w:r>
            <w:proofErr w:type="spellStart"/>
            <w:r w:rsidRPr="00D143ED">
              <w:rPr>
                <w:rFonts w:ascii="Times New Roman" w:hAnsi="Times New Roman" w:cs="Times New Roman"/>
                <w:sz w:val="24"/>
                <w:szCs w:val="24"/>
              </w:rPr>
              <w:t>Кругосвет</w:t>
            </w:r>
            <w:proofErr w:type="spellEnd"/>
          </w:p>
        </w:tc>
        <w:tc>
          <w:tcPr>
            <w:tcW w:w="4104" w:type="dxa"/>
            <w:vAlign w:val="center"/>
          </w:tcPr>
          <w:p w:rsidR="009774AA" w:rsidRPr="00D143ED" w:rsidRDefault="00732B44" w:rsidP="00464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9774AA" w:rsidRPr="00D143ED">
                <w:rPr>
                  <w:rStyle w:val="a3"/>
                  <w:color w:val="auto"/>
                  <w:sz w:val="24"/>
                  <w:szCs w:val="24"/>
                </w:rPr>
                <w:t>https://www.krugosvet.ru</w:t>
              </w:r>
            </w:hyperlink>
            <w:r w:rsidR="009774AA" w:rsidRPr="00D143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F0C63" w:rsidRPr="004F0C63" w:rsidRDefault="004F0C63" w:rsidP="004F0C63">
      <w:pPr>
        <w:suppressAutoHyphens/>
        <w:spacing w:after="0" w:line="240" w:lineRule="auto"/>
        <w:ind w:left="1141"/>
        <w:contextualSpacing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</w:p>
    <w:p w:rsidR="004F0C63" w:rsidRPr="004F0C63" w:rsidRDefault="006B1F89" w:rsidP="006B1F8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10. </w:t>
      </w:r>
      <w:r w:rsidR="004F0C63" w:rsidRPr="004F0C6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Образовательные технологии, </w:t>
      </w:r>
      <w:r w:rsidR="004F0C63" w:rsidRPr="004F0C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используемые при осуществлении образовательного процесса по дисциплине (модулю)</w:t>
      </w:r>
    </w:p>
    <w:p w:rsidR="004F0C63" w:rsidRPr="004F0C63" w:rsidRDefault="004F0C63" w:rsidP="004F0C63">
      <w:pPr>
        <w:suppressAutoHyphens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4F0C63" w:rsidRPr="004F0C63" w:rsidRDefault="004F0C63" w:rsidP="006B1F8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F0C63">
        <w:rPr>
          <w:rFonts w:ascii="Times New Roman" w:eastAsia="Calibri" w:hAnsi="Times New Roman" w:cs="Times New Roman"/>
          <w:sz w:val="28"/>
          <w:szCs w:val="28"/>
          <w:lang w:eastAsia="ar-SA"/>
        </w:rPr>
        <w:t>Для обеспечения качественного образовательного процесса применяются следующие образовательные технологии:</w:t>
      </w:r>
    </w:p>
    <w:p w:rsidR="004F0C63" w:rsidRPr="004F0C63" w:rsidRDefault="004F0C63" w:rsidP="006B1F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C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Традиционные: </w:t>
      </w:r>
      <w:r w:rsidRPr="004F0C63">
        <w:rPr>
          <w:rFonts w:ascii="Times New Roman" w:eastAsia="Calibri" w:hAnsi="Times New Roman" w:cs="Times New Roman"/>
          <w:sz w:val="28"/>
          <w:szCs w:val="28"/>
          <w:lang w:eastAsia="ar-SA"/>
        </w:rPr>
        <w:t>объяснительно-иллюстративные, иллюстративные, объяснительные</w:t>
      </w:r>
      <w:r w:rsidRPr="004F0C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F0C63" w:rsidRPr="004F0C63" w:rsidRDefault="004F0C63" w:rsidP="006B1F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C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Инновационные: </w:t>
      </w:r>
      <w:r w:rsidRPr="004F0C63">
        <w:rPr>
          <w:rFonts w:ascii="Times New Roman" w:eastAsia="Calibri" w:hAnsi="Times New Roman" w:cs="Times New Roman"/>
          <w:sz w:val="28"/>
          <w:szCs w:val="28"/>
          <w:lang w:eastAsia="ar-SA"/>
        </w:rPr>
        <w:t>дифференцированные, информационные, информационно-коммуникационные, модульные, игровые, проблемные и др.</w:t>
      </w:r>
      <w:r w:rsidRPr="004F0C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27348" w:rsidRDefault="004F0C63" w:rsidP="006B1F89">
      <w:pPr>
        <w:tabs>
          <w:tab w:val="left" w:pos="709"/>
          <w:tab w:val="left" w:pos="1701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0C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4F0C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Интерактивные: </w:t>
      </w:r>
      <w:r w:rsidR="00727348">
        <w:rPr>
          <w:rFonts w:ascii="Times New Roman" w:eastAsia="Calibri" w:hAnsi="Times New Roman" w:cs="Times New Roman"/>
          <w:sz w:val="28"/>
          <w:szCs w:val="28"/>
          <w:lang w:eastAsia="ar-SA"/>
        </w:rPr>
        <w:t>дискуссия, дебаты, круглый стол, экскурсия, проект</w:t>
      </w:r>
      <w:r w:rsidR="00727348" w:rsidRPr="00996739">
        <w:rPr>
          <w:rFonts w:ascii="Times New Roman" w:eastAsia="Calibri" w:hAnsi="Times New Roman" w:cs="Times New Roman"/>
          <w:sz w:val="28"/>
          <w:szCs w:val="28"/>
          <w:lang w:eastAsia="ar-SA"/>
        </w:rPr>
        <w:t>, тренинг, мозговой штурм</w:t>
      </w:r>
      <w:r w:rsidR="00727348">
        <w:rPr>
          <w:rFonts w:ascii="Times New Roman" w:eastAsia="Calibri" w:hAnsi="Times New Roman" w:cs="Times New Roman"/>
          <w:sz w:val="28"/>
          <w:szCs w:val="28"/>
          <w:lang w:eastAsia="ar-SA"/>
        </w:rPr>
        <w:t>, презентация</w:t>
      </w:r>
      <w:r w:rsidR="00727348" w:rsidRPr="00996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др.</w:t>
      </w:r>
      <w:r w:rsidR="00727348" w:rsidRPr="009967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727348" w:rsidRPr="00996739" w:rsidRDefault="00727348" w:rsidP="00727348">
      <w:pPr>
        <w:tabs>
          <w:tab w:val="left" w:pos="709"/>
          <w:tab w:val="left" w:pos="1701"/>
          <w:tab w:val="left" w:pos="1843"/>
        </w:tabs>
        <w:spacing w:after="0" w:line="240" w:lineRule="auto"/>
        <w:ind w:firstLine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C63" w:rsidRPr="004F0C63" w:rsidRDefault="004F0C63" w:rsidP="004F0C63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F0C63">
        <w:rPr>
          <w:rFonts w:ascii="Times New Roman" w:hAnsi="Times New Roman" w:cs="Times New Roman"/>
          <w:b/>
          <w:sz w:val="28"/>
          <w:szCs w:val="28"/>
        </w:rPr>
        <w:lastRenderedPageBreak/>
        <w:t>11. Материально-техническое обеспечение дисциплины (модуля)</w:t>
      </w:r>
    </w:p>
    <w:p w:rsidR="004F0C63" w:rsidRPr="004F0C63" w:rsidRDefault="004F0C63" w:rsidP="004F0C6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3026"/>
        <w:gridCol w:w="3036"/>
        <w:gridCol w:w="3009"/>
      </w:tblGrid>
      <w:tr w:rsidR="009774AA" w:rsidRPr="009774AA" w:rsidTr="0046402F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4AA" w:rsidRPr="009774AA" w:rsidRDefault="009774AA" w:rsidP="0046402F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774AA" w:rsidRPr="009774AA" w:rsidRDefault="009774AA" w:rsidP="0046402F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4AA" w:rsidRPr="009774AA" w:rsidRDefault="009774AA" w:rsidP="0046402F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оборудованных учебных кабинетов, лабораторий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4AA" w:rsidRPr="009774AA" w:rsidRDefault="009774AA" w:rsidP="0046402F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Перечень оборудования и технических средств обучения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 комплекта лицензионного программного обеспечения</w:t>
            </w:r>
          </w:p>
        </w:tc>
      </w:tr>
      <w:tr w:rsidR="00AE01A6" w:rsidRPr="009774AA" w:rsidTr="0046402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6" w:rsidRPr="009774AA" w:rsidRDefault="00AE01A6" w:rsidP="0046402F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6" w:rsidRPr="00AE01A6" w:rsidRDefault="00AE01A6" w:rsidP="00AE01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01A6">
              <w:rPr>
                <w:rFonts w:ascii="Times New Roman" w:hAnsi="Times New Roman" w:cs="Times New Roman"/>
                <w:sz w:val="24"/>
              </w:rPr>
              <w:t>305 Аудитория для проведения занятий лекционного типа;</w:t>
            </w:r>
            <w:r w:rsidRPr="00AE01A6">
              <w:rPr>
                <w:rFonts w:ascii="Times New Roman" w:hAnsi="Times New Roman" w:cs="Times New Roman"/>
                <w:sz w:val="24"/>
              </w:rPr>
              <w:br/>
              <w:t>Аудитория для проведения занятий семинарского типа;</w:t>
            </w:r>
            <w:r w:rsidRPr="00AE01A6">
              <w:rPr>
                <w:rFonts w:ascii="Times New Roman" w:hAnsi="Times New Roman" w:cs="Times New Roman"/>
                <w:sz w:val="24"/>
              </w:rPr>
              <w:br/>
              <w:t>Аудитория для текущего контроля и промежуточной аттестации</w:t>
            </w:r>
            <w:r w:rsidRPr="00AE01A6">
              <w:rPr>
                <w:rFonts w:ascii="Times New Roman" w:hAnsi="Times New Roman" w:cs="Times New Roman"/>
                <w:sz w:val="24"/>
              </w:rPr>
              <w:br/>
              <w:t>Лаборатория профессиональной деятельности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6" w:rsidRPr="00AE01A6" w:rsidRDefault="00AE01A6" w:rsidP="00AE01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01A6">
              <w:rPr>
                <w:rFonts w:ascii="Times New Roman" w:hAnsi="Times New Roman" w:cs="Times New Roman"/>
                <w:sz w:val="24"/>
              </w:rPr>
              <w:t xml:space="preserve">Видеокамера, фотоаппарат, шкаф для документов, баннеры, персональные компьютеры с подключением к сети Интернет, цифровые диктофоны, </w:t>
            </w:r>
            <w:r w:rsidRPr="00AE01A6">
              <w:rPr>
                <w:rFonts w:ascii="Times New Roman" w:hAnsi="Times New Roman" w:cs="Times New Roman"/>
                <w:sz w:val="24"/>
              </w:rPr>
              <w:br/>
              <w:t>портреты ученых, комплект методик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A6" w:rsidRPr="009774AA" w:rsidRDefault="00AE01A6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Операционная система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Windows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Dream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Spark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Premium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Electronic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Software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Delivery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(3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years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Renewal</w:t>
            </w:r>
            <w:proofErr w:type="spellEnd"/>
          </w:p>
          <w:p w:rsidR="00AE01A6" w:rsidRPr="009774AA" w:rsidRDefault="00AE01A6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Справочно-правовая система «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КонсультантПлюс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 Договор от 14.12.2015 № 509</w:t>
            </w:r>
          </w:p>
          <w:p w:rsidR="00AE01A6" w:rsidRPr="009774AA" w:rsidRDefault="00AE01A6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Справочно-правовая система «Гарант». Договор от 05.11.2014 № СК6030/11/14</w:t>
            </w:r>
          </w:p>
          <w:p w:rsidR="00AE01A6" w:rsidRPr="009774AA" w:rsidRDefault="00AE01A6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1С</w:t>
            </w:r>
            <w:proofErr w:type="gram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:П</w:t>
            </w:r>
            <w:proofErr w:type="gram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редприятие 8.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27.07.2017 № ЮС-2017-00498. Комплект для обучения в высших и средних учебных заведениях.</w:t>
            </w:r>
          </w:p>
          <w:p w:rsidR="00AE01A6" w:rsidRPr="009774AA" w:rsidRDefault="00AE01A6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Microsoft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Office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2007.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12.01.2016 № Вж_ПО_123015-2016. Лицензия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Offic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Std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2016 RUS OLP NL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Acdmc</w:t>
            </w:r>
            <w:proofErr w:type="spellEnd"/>
          </w:p>
          <w:p w:rsidR="00AE01A6" w:rsidRPr="009774AA" w:rsidRDefault="00AE01A6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Антивирус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Esed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NOD 32.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27.07.2017 № ЮС-2017-00498</w:t>
            </w:r>
          </w:p>
        </w:tc>
      </w:tr>
      <w:tr w:rsidR="009774AA" w:rsidRPr="009774AA" w:rsidTr="0046402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46402F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9774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309 Кафедра Психологии;</w:t>
            </w:r>
            <w:r w:rsidRPr="009774AA">
              <w:rPr>
                <w:rFonts w:ascii="Times New Roman" w:hAnsi="Times New Roman" w:cs="Times New Roman"/>
                <w:sz w:val="24"/>
                <w:szCs w:val="24"/>
              </w:rPr>
              <w:br/>
              <w:t>Кабинет для групповых и индивидуальных консультаций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9774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с подключением к сети Интернет, принтеры, сканер, копир, шкафы для документов, столы письменные, стулья, учебно-методическая литература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Операционная система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Windows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Dream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Spark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Premium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Electronic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Software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Delivery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(3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years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Renewal</w:t>
            </w:r>
            <w:proofErr w:type="spellEnd"/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Справочно-правовая система «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КонсультантПлюс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». </w:t>
            </w: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Договор от 14.12.2015 № 509</w:t>
            </w:r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Справочно-правовая система «Гарант». Договор от 05.11.2014 № СК6030/11/14</w:t>
            </w:r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1С</w:t>
            </w:r>
            <w:proofErr w:type="gram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:П</w:t>
            </w:r>
            <w:proofErr w:type="gram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редприятие 8.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27.07.2017 № ЮС-2017-00498. Комплект для обучения в высших и средних учебных заведениях.</w:t>
            </w:r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Microsoft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Office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2007.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12.01.2016 № Вж_ПО_123015-2016. Лицензия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Offic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Std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2016 RUS OLP NL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Acdmc</w:t>
            </w:r>
            <w:proofErr w:type="spellEnd"/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Антивирус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Esed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NOD 32.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27.07.2017 № ЮС-2017-00498</w:t>
            </w:r>
          </w:p>
        </w:tc>
      </w:tr>
      <w:tr w:rsidR="009774AA" w:rsidRPr="009774AA" w:rsidTr="0046402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46402F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9774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244 Компьютерный класс направления подготовки «Юриспруденция»;</w:t>
            </w:r>
            <w:r w:rsidRPr="009774AA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Компьютерный класс направления подготовки «Психология»;</w:t>
            </w:r>
            <w:r w:rsidRPr="009774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Мастерская, оснащенная оборудованием, техническими средствами обучения и материалами; </w:t>
            </w:r>
            <w:r w:rsidRPr="009774AA">
              <w:rPr>
                <w:rFonts w:ascii="Times New Roman" w:hAnsi="Times New Roman" w:cs="Times New Roman"/>
                <w:sz w:val="24"/>
                <w:szCs w:val="24"/>
              </w:rPr>
              <w:br/>
              <w:t>Аудитория для проведения занятий семинарского типа;</w:t>
            </w:r>
            <w:r w:rsidRPr="009774AA">
              <w:rPr>
                <w:rFonts w:ascii="Times New Roman" w:hAnsi="Times New Roman" w:cs="Times New Roman"/>
                <w:sz w:val="24"/>
                <w:szCs w:val="24"/>
              </w:rPr>
              <w:br/>
              <w:t>Кабинет для курсового проектирования (выполнения курсовых работ);</w:t>
            </w:r>
            <w:r w:rsidRPr="009774AA">
              <w:rPr>
                <w:rFonts w:ascii="Times New Roman" w:hAnsi="Times New Roman" w:cs="Times New Roman"/>
                <w:sz w:val="24"/>
                <w:szCs w:val="24"/>
              </w:rPr>
              <w:br/>
              <w:t>Аудитория для текущего контроля и промежуточной аттестации;</w:t>
            </w:r>
            <w:r w:rsidRPr="009774AA">
              <w:rPr>
                <w:rFonts w:ascii="Times New Roman" w:hAnsi="Times New Roman" w:cs="Times New Roman"/>
                <w:sz w:val="24"/>
                <w:szCs w:val="24"/>
              </w:rPr>
              <w:br/>
              <w:t>Лаборатория технических средств обучения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9774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с подключением к сети Интернет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Операционная система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Windows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Dream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Spark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Premium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Electronic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Software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Delivery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(3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years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Renewal</w:t>
            </w:r>
            <w:proofErr w:type="spellEnd"/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Справочно-правовая система «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КонсультантПлюс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 Договор от 14.12.2015 № 509</w:t>
            </w:r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Справочно-правовая система «Гарант». Договор от 05.11.2014 № СК6030/11/14</w:t>
            </w:r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1С</w:t>
            </w:r>
            <w:proofErr w:type="gram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:П</w:t>
            </w:r>
            <w:proofErr w:type="gram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редприятие 8.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27.07.2017 № ЮС-2017-00498. Комплект для обучения в высших и средних учебных заведениях.</w:t>
            </w:r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Microsoft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Office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2007.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12.01.2016 № Вж_ПО_123015-2016. Лицензия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Offic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Std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2016 RUS OLP NL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Acdmc</w:t>
            </w:r>
            <w:proofErr w:type="spellEnd"/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Антивирус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Esed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NOD 32.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27.07.2017 № ЮС-2017-00498</w:t>
            </w:r>
          </w:p>
        </w:tc>
      </w:tr>
      <w:tr w:rsidR="00077072" w:rsidRPr="009774AA" w:rsidTr="0046402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72" w:rsidRPr="009774AA" w:rsidRDefault="00077072" w:rsidP="0046402F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72" w:rsidRPr="00077072" w:rsidRDefault="00077072" w:rsidP="000770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77072">
              <w:rPr>
                <w:rFonts w:ascii="Times New Roman" w:hAnsi="Times New Roman" w:cs="Times New Roman"/>
                <w:sz w:val="24"/>
              </w:rPr>
              <w:t>332 Аудитория для проведения занятий лекционного типа;</w:t>
            </w:r>
            <w:r w:rsidRPr="00077072">
              <w:rPr>
                <w:rFonts w:ascii="Times New Roman" w:hAnsi="Times New Roman" w:cs="Times New Roman"/>
                <w:sz w:val="24"/>
              </w:rPr>
              <w:br/>
              <w:t>Аудитория для проведения занятий семинарского типа;</w:t>
            </w:r>
            <w:r w:rsidRPr="00077072">
              <w:rPr>
                <w:rFonts w:ascii="Times New Roman" w:hAnsi="Times New Roman" w:cs="Times New Roman"/>
                <w:sz w:val="24"/>
              </w:rPr>
              <w:br/>
              <w:t>Аудитория для текущего контроля и промежуточной аттестации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72" w:rsidRPr="00077072" w:rsidRDefault="00077072" w:rsidP="000770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77072">
              <w:rPr>
                <w:rFonts w:ascii="Times New Roman" w:hAnsi="Times New Roman" w:cs="Times New Roman"/>
                <w:sz w:val="24"/>
              </w:rPr>
              <w:t>Мебель (парта ученическая, стол преподавателя, стулья, доска учебная); баннеры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72" w:rsidRPr="009774AA" w:rsidRDefault="00077072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7072" w:rsidRPr="009774AA" w:rsidTr="0046402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72" w:rsidRPr="009774AA" w:rsidRDefault="00077072" w:rsidP="0046402F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72" w:rsidRPr="00077072" w:rsidRDefault="00077072" w:rsidP="000770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077072">
              <w:rPr>
                <w:rFonts w:ascii="Times New Roman" w:hAnsi="Times New Roman" w:cs="Times New Roman"/>
                <w:sz w:val="24"/>
              </w:rPr>
              <w:t>314 Аудитория для проведения занятий лекционного типа;</w:t>
            </w:r>
            <w:r w:rsidRPr="00077072">
              <w:rPr>
                <w:rFonts w:ascii="Times New Roman" w:hAnsi="Times New Roman" w:cs="Times New Roman"/>
                <w:sz w:val="24"/>
              </w:rPr>
              <w:br/>
              <w:t>Аудитория для проведения занятий семинарского типа;</w:t>
            </w:r>
            <w:r w:rsidRPr="00077072">
              <w:rPr>
                <w:rFonts w:ascii="Times New Roman" w:hAnsi="Times New Roman" w:cs="Times New Roman"/>
                <w:sz w:val="24"/>
              </w:rPr>
              <w:br/>
              <w:t>Аудитория для текущего контроля и промежуточной аттестации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72" w:rsidRPr="00077072" w:rsidRDefault="00AE01A6" w:rsidP="000770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E01A6">
              <w:rPr>
                <w:rFonts w:ascii="Times New Roman" w:hAnsi="Times New Roman" w:cs="Times New Roman"/>
                <w:sz w:val="24"/>
              </w:rPr>
              <w:t>Рабочее место преподавателя (стол, стул); мебель ученическая; доска для письма мелом; баннеры; трибуна для выступлений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72" w:rsidRPr="009774AA" w:rsidRDefault="00077072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774AA" w:rsidRPr="009774AA" w:rsidTr="0046402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077072" w:rsidP="0046402F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9774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холл. Аудитория для самостоятельной работы обучающихся по направлению подготовки «Юриспруденция»;</w:t>
            </w:r>
            <w:r w:rsidRPr="0097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Аудитория для самостоятельной работы обучающихся по направлению подготовки «Психология»;</w:t>
            </w:r>
            <w:r w:rsidRPr="0097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Аудитория для самостоятельной работы обучающихся по направлению подготовки «Прикладная информатика»;</w:t>
            </w:r>
            <w:r w:rsidRPr="0097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Кабинет для курсового проектирования (выполнения курсовых </w:t>
            </w:r>
            <w:r w:rsidRPr="0097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работ)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9774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4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Персональные компьютеры с подключением к сети Интернет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Операционная система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Windows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Акт приемки-передачи неисключительного права № 9751 от 09.09.2016. Лицензия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Dream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Spark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Premium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Electronic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Software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Delivery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(3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years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Renewal</w:t>
            </w:r>
            <w:proofErr w:type="spellEnd"/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Справочно-правовая система «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КонсультантПлюс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». Договор от 14.12.2015 № 509</w:t>
            </w:r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Справочно-правовая система «Гарант». Договор от 05.11.2014 № СК6030/11/14</w:t>
            </w:r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1С</w:t>
            </w:r>
            <w:proofErr w:type="gram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:П</w:t>
            </w:r>
            <w:proofErr w:type="gram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редприятие 8.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</w:t>
            </w: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от 27.07.2017 № ЮС-2017-00498. Комплект для обучения в высших и средних учебных заведениях.</w:t>
            </w:r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Microsoft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Office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2007.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12.01.2016 № Вж_ПО_123015-2016. Лицензия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Offic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Std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2016 RUS OLP NL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Acdmc</w:t>
            </w:r>
            <w:proofErr w:type="spellEnd"/>
          </w:p>
          <w:p w:rsidR="009774AA" w:rsidRPr="009774AA" w:rsidRDefault="009774AA" w:rsidP="00077072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Антивирус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Esed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NOD 32. </w:t>
            </w:r>
            <w:proofErr w:type="spellStart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Сублицензионный</w:t>
            </w:r>
            <w:proofErr w:type="spellEnd"/>
            <w:r w:rsidRPr="009774A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договор от 27.07.2017 № ЮС-2017-00498</w:t>
            </w:r>
          </w:p>
        </w:tc>
      </w:tr>
    </w:tbl>
    <w:p w:rsidR="00E51877" w:rsidRDefault="00E51877" w:rsidP="004F0C63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51877" w:rsidRPr="00E51877" w:rsidRDefault="00E51877" w:rsidP="00E518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Оценочные материалы для дисциплины (модуля)</w:t>
      </w:r>
    </w:p>
    <w:p w:rsidR="00E51877" w:rsidRPr="00E51877" w:rsidRDefault="00E51877" w:rsidP="00E518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77" w:rsidRPr="00E51877" w:rsidRDefault="00E51877" w:rsidP="00E518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 для проведения текущего контроля успеваемости и промежуточной аттестации по дисциплине (модулю) представлены в виде фонда оценочных средств по дисциплине (модулю).</w:t>
      </w:r>
    </w:p>
    <w:p w:rsidR="00E51877" w:rsidRPr="00E51877" w:rsidRDefault="00E51877" w:rsidP="004F0C63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ar-SA"/>
        </w:rPr>
        <w:sectPr w:rsidR="00E51877" w:rsidRPr="00E51877" w:rsidSect="004F0C63">
          <w:headerReference w:type="even" r:id="rId29"/>
          <w:headerReference w:type="default" r:id="rId3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0C63" w:rsidRPr="004F0C63" w:rsidRDefault="004F0C63" w:rsidP="004F0C63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4F0C63">
        <w:rPr>
          <w:rFonts w:ascii="Times New Roman" w:hAnsi="Times New Roman"/>
          <w:b/>
          <w:sz w:val="28"/>
          <w:szCs w:val="24"/>
          <w:lang w:eastAsia="ar-SA"/>
        </w:rPr>
        <w:lastRenderedPageBreak/>
        <w:t>Лист регистрации изменений к рабочей программе дисциплины 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671"/>
        <w:gridCol w:w="1683"/>
        <w:gridCol w:w="3565"/>
        <w:gridCol w:w="5669"/>
        <w:gridCol w:w="1638"/>
      </w:tblGrid>
      <w:tr w:rsidR="004F0C63" w:rsidRPr="004F0C63" w:rsidTr="00176DAD">
        <w:tc>
          <w:tcPr>
            <w:tcW w:w="560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63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F0C63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F0C63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671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63">
              <w:rPr>
                <w:rFonts w:ascii="Times New Roman" w:hAnsi="Times New Roman"/>
                <w:bCs/>
                <w:sz w:val="24"/>
                <w:szCs w:val="24"/>
              </w:rPr>
              <w:t>Дата внесения изменений</w:t>
            </w:r>
          </w:p>
        </w:tc>
        <w:tc>
          <w:tcPr>
            <w:tcW w:w="1683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63">
              <w:rPr>
                <w:rFonts w:ascii="Times New Roman" w:hAnsi="Times New Roman"/>
                <w:bCs/>
                <w:sz w:val="24"/>
                <w:szCs w:val="24"/>
              </w:rPr>
              <w:t>Номера измененных листов</w:t>
            </w:r>
          </w:p>
        </w:tc>
        <w:tc>
          <w:tcPr>
            <w:tcW w:w="3565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63">
              <w:rPr>
                <w:rFonts w:ascii="Times New Roman" w:hAnsi="Times New Roman"/>
                <w:bCs/>
                <w:sz w:val="24"/>
                <w:szCs w:val="24"/>
              </w:rPr>
              <w:t>Документ, на основании которого внесены изменения</w:t>
            </w:r>
          </w:p>
        </w:tc>
        <w:tc>
          <w:tcPr>
            <w:tcW w:w="5669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63">
              <w:rPr>
                <w:rFonts w:ascii="Times New Roman" w:hAnsi="Times New Roman"/>
                <w:bCs/>
                <w:sz w:val="24"/>
                <w:szCs w:val="24"/>
              </w:rPr>
              <w:t>Содержание изменений</w:t>
            </w:r>
          </w:p>
        </w:tc>
        <w:tc>
          <w:tcPr>
            <w:tcW w:w="1638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C63">
              <w:rPr>
                <w:rFonts w:ascii="Times New Roman" w:hAnsi="Times New Roman"/>
                <w:bCs/>
                <w:sz w:val="24"/>
                <w:szCs w:val="24"/>
              </w:rPr>
              <w:t>Подпись разработчика рабочей программы</w:t>
            </w:r>
          </w:p>
        </w:tc>
      </w:tr>
      <w:tr w:rsidR="00AE01A6" w:rsidRPr="004F0C63" w:rsidTr="00176DAD">
        <w:trPr>
          <w:trHeight w:val="1134"/>
        </w:trPr>
        <w:tc>
          <w:tcPr>
            <w:tcW w:w="560" w:type="dxa"/>
            <w:vAlign w:val="center"/>
          </w:tcPr>
          <w:p w:rsidR="00AE01A6" w:rsidRPr="00AE01A6" w:rsidRDefault="00AE01A6" w:rsidP="00C95C54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71" w:type="dxa"/>
            <w:vAlign w:val="center"/>
          </w:tcPr>
          <w:p w:rsidR="00AE01A6" w:rsidRPr="00AE01A6" w:rsidRDefault="00AE01A6" w:rsidP="00C95C54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1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1683" w:type="dxa"/>
            <w:vAlign w:val="center"/>
          </w:tcPr>
          <w:p w:rsidR="00AE01A6" w:rsidRPr="00AE01A6" w:rsidRDefault="00AE01A6" w:rsidP="00C95C54">
            <w:pPr>
              <w:tabs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01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3565" w:type="dxa"/>
            <w:vAlign w:val="center"/>
          </w:tcPr>
          <w:p w:rsidR="00AE01A6" w:rsidRPr="00AE01A6" w:rsidRDefault="00AE01A6" w:rsidP="00C95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1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№ 3422 от 28.05.2018 на оказание услуг по предоставлению доступа к ЭБС. </w:t>
            </w:r>
          </w:p>
          <w:p w:rsidR="00AE01A6" w:rsidRPr="00AE01A6" w:rsidRDefault="00AE01A6" w:rsidP="00C95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1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5669" w:type="dxa"/>
            <w:vAlign w:val="center"/>
          </w:tcPr>
          <w:p w:rsidR="00AE01A6" w:rsidRPr="00AE01A6" w:rsidRDefault="00AE01A6" w:rsidP="00C95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1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литературы</w:t>
            </w:r>
          </w:p>
        </w:tc>
        <w:tc>
          <w:tcPr>
            <w:tcW w:w="1638" w:type="dxa"/>
            <w:vAlign w:val="center"/>
          </w:tcPr>
          <w:p w:rsidR="00AE01A6" w:rsidRPr="004F0C63" w:rsidRDefault="00AE01A6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1A6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-54610</wp:posOffset>
                  </wp:positionV>
                  <wp:extent cx="1340485" cy="498475"/>
                  <wp:effectExtent l="19050" t="0" r="0" b="0"/>
                  <wp:wrapNone/>
                  <wp:docPr id="6" name="Рисунок 2" descr="Описание: E:\Подписи и печати\PNG\Абдал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E:\Подписи и печати\PNG\Абдал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6DAD" w:rsidRPr="004F0C63" w:rsidTr="00176DAD">
        <w:trPr>
          <w:trHeight w:val="1134"/>
        </w:trPr>
        <w:tc>
          <w:tcPr>
            <w:tcW w:w="560" w:type="dxa"/>
            <w:vAlign w:val="center"/>
          </w:tcPr>
          <w:p w:rsidR="00176DAD" w:rsidRPr="00B26ADB" w:rsidRDefault="00176DAD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1" w:type="dxa"/>
            <w:vAlign w:val="center"/>
          </w:tcPr>
          <w:p w:rsidR="00176DAD" w:rsidRPr="00B26ADB" w:rsidRDefault="00176DAD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683" w:type="dxa"/>
            <w:vAlign w:val="center"/>
          </w:tcPr>
          <w:p w:rsidR="00176DAD" w:rsidRPr="00B26ADB" w:rsidRDefault="00176DAD" w:rsidP="00176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3565" w:type="dxa"/>
            <w:vAlign w:val="center"/>
          </w:tcPr>
          <w:p w:rsidR="00176DAD" w:rsidRPr="00B26ADB" w:rsidRDefault="00176DAD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Договор от 20.06.2019 № 4161 на оказание услуг по предоставлению доступа к электронно-библиотечной системе.</w:t>
            </w:r>
          </w:p>
          <w:p w:rsidR="00176DAD" w:rsidRPr="00B26ADB" w:rsidRDefault="00176DAD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5669" w:type="dxa"/>
            <w:vAlign w:val="center"/>
          </w:tcPr>
          <w:p w:rsidR="00176DAD" w:rsidRPr="00B26ADB" w:rsidRDefault="00176DAD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Актуализация литературы</w:t>
            </w:r>
            <w:bookmarkStart w:id="0" w:name="_GoBack"/>
            <w:bookmarkEnd w:id="0"/>
          </w:p>
        </w:tc>
        <w:tc>
          <w:tcPr>
            <w:tcW w:w="1638" w:type="dxa"/>
            <w:vAlign w:val="center"/>
          </w:tcPr>
          <w:p w:rsidR="00176DAD" w:rsidRPr="004F0C63" w:rsidRDefault="00176DAD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1A6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-113665</wp:posOffset>
                  </wp:positionV>
                  <wp:extent cx="1340485" cy="498475"/>
                  <wp:effectExtent l="0" t="0" r="0" b="0"/>
                  <wp:wrapNone/>
                  <wp:docPr id="1" name="Рисунок 2" descr="Описание: E:\Подписи и печати\PNG\Абдал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E:\Подписи и печати\PNG\Абдал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6DAD" w:rsidRPr="004F0C63" w:rsidTr="00176DAD">
        <w:trPr>
          <w:trHeight w:val="1134"/>
        </w:trPr>
        <w:tc>
          <w:tcPr>
            <w:tcW w:w="560" w:type="dxa"/>
            <w:vAlign w:val="center"/>
          </w:tcPr>
          <w:p w:rsidR="00176DAD" w:rsidRPr="00B26ADB" w:rsidRDefault="00176DAD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1" w:type="dxa"/>
            <w:vAlign w:val="center"/>
          </w:tcPr>
          <w:p w:rsidR="00176DAD" w:rsidRPr="00B26ADB" w:rsidRDefault="00176DAD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683" w:type="dxa"/>
            <w:vAlign w:val="center"/>
          </w:tcPr>
          <w:p w:rsidR="00176DAD" w:rsidRPr="00B26ADB" w:rsidRDefault="00176DAD" w:rsidP="00176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5" w:type="dxa"/>
            <w:vAlign w:val="center"/>
          </w:tcPr>
          <w:p w:rsidR="00176DAD" w:rsidRPr="00B26ADB" w:rsidRDefault="00176DAD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37.03.01 Психология (уровень бакалавриата): Приказ Минобрнауки России от 07.08.2014</w:t>
            </w:r>
          </w:p>
          <w:p w:rsidR="00176DAD" w:rsidRPr="00B26ADB" w:rsidRDefault="00176DAD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№ 946 Пункт 7.3.4, 7.3.2</w:t>
            </w:r>
          </w:p>
        </w:tc>
        <w:tc>
          <w:tcPr>
            <w:tcW w:w="5669" w:type="dxa"/>
            <w:vAlign w:val="center"/>
          </w:tcPr>
          <w:p w:rsidR="00176DAD" w:rsidRPr="00B26ADB" w:rsidRDefault="00176DAD" w:rsidP="00427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Обновление профессиональных баз данных и информационных справочных систем, комплекта лицензионного программного обеспечения</w:t>
            </w:r>
          </w:p>
        </w:tc>
        <w:tc>
          <w:tcPr>
            <w:tcW w:w="1638" w:type="dxa"/>
            <w:vAlign w:val="center"/>
          </w:tcPr>
          <w:p w:rsidR="00176DAD" w:rsidRPr="004F0C63" w:rsidRDefault="00176DAD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1A6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-150495</wp:posOffset>
                  </wp:positionV>
                  <wp:extent cx="1340485" cy="498475"/>
                  <wp:effectExtent l="0" t="0" r="0" b="0"/>
                  <wp:wrapNone/>
                  <wp:docPr id="7" name="Рисунок 2" descr="Описание: E:\Подписи и печати\PNG\Абдал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E:\Подписи и печати\PNG\Абдал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0C63" w:rsidRPr="004F0C63" w:rsidTr="00176DAD">
        <w:trPr>
          <w:trHeight w:val="1134"/>
        </w:trPr>
        <w:tc>
          <w:tcPr>
            <w:tcW w:w="560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0C63" w:rsidRPr="004F0C63" w:rsidTr="00176DAD">
        <w:trPr>
          <w:trHeight w:val="1134"/>
        </w:trPr>
        <w:tc>
          <w:tcPr>
            <w:tcW w:w="560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4F0C63" w:rsidRPr="004F0C63" w:rsidRDefault="004F0C63" w:rsidP="004F0C63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F0C63" w:rsidRPr="004F0C63" w:rsidRDefault="004F0C63" w:rsidP="002E24F5">
      <w:pPr>
        <w:tabs>
          <w:tab w:val="left" w:pos="7655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sectPr w:rsidR="004F0C63" w:rsidRPr="004F0C63" w:rsidSect="002E24F5">
      <w:headerReference w:type="default" r:id="rId31"/>
      <w:pgSz w:w="16838" w:h="11906" w:orient="landscape"/>
      <w:pgMar w:top="851" w:right="1134" w:bottom="1701" w:left="1134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CE" w:rsidRDefault="00B258CE">
      <w:pPr>
        <w:spacing w:after="0" w:line="240" w:lineRule="auto"/>
      </w:pPr>
      <w:r>
        <w:separator/>
      </w:r>
    </w:p>
  </w:endnote>
  <w:endnote w:type="continuationSeparator" w:id="0">
    <w:p w:rsidR="00B258CE" w:rsidRDefault="00B2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CE" w:rsidRDefault="00B258CE">
      <w:pPr>
        <w:spacing w:after="0" w:line="240" w:lineRule="auto"/>
      </w:pPr>
      <w:r>
        <w:separator/>
      </w:r>
    </w:p>
  </w:footnote>
  <w:footnote w:type="continuationSeparator" w:id="0">
    <w:p w:rsidR="00B258CE" w:rsidRDefault="00B2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09" w:rsidRDefault="00732B44" w:rsidP="004F0C63">
    <w:pPr>
      <w:pStyle w:val="af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A210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A2109">
      <w:rPr>
        <w:rStyle w:val="ad"/>
        <w:noProof/>
      </w:rPr>
      <w:t>16</w:t>
    </w:r>
    <w:r>
      <w:rPr>
        <w:rStyle w:val="ad"/>
      </w:rPr>
      <w:fldChar w:fldCharType="end"/>
    </w:r>
  </w:p>
  <w:p w:rsidR="00DA2109" w:rsidRDefault="00DA2109">
    <w:pPr>
      <w:pStyle w:val="af8"/>
    </w:pPr>
  </w:p>
  <w:p w:rsidR="00DA2109" w:rsidRDefault="00DA2109">
    <w:pPr>
      <w:spacing w:after="160" w:line="259" w:lineRule="auto"/>
      <w:rPr>
        <w:rFonts w:ascii="Calibri" w:hAnsi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09" w:rsidRPr="00841235" w:rsidRDefault="00732B44" w:rsidP="00841235">
    <w:pPr>
      <w:pStyle w:val="af8"/>
      <w:contextualSpacing/>
      <w:jc w:val="center"/>
      <w:rPr>
        <w:rFonts w:ascii="Times New Roman" w:hAnsi="Times New Roman" w:cs="Times New Roman"/>
      </w:rPr>
    </w:pPr>
    <w:r w:rsidRPr="00841235">
      <w:rPr>
        <w:rFonts w:ascii="Times New Roman" w:hAnsi="Times New Roman" w:cs="Times New Roman"/>
      </w:rPr>
      <w:fldChar w:fldCharType="begin"/>
    </w:r>
    <w:r w:rsidR="00DA2109" w:rsidRPr="00841235">
      <w:rPr>
        <w:rFonts w:ascii="Times New Roman" w:hAnsi="Times New Roman" w:cs="Times New Roman"/>
      </w:rPr>
      <w:instrText>PAGE   \* MERGEFORMAT</w:instrText>
    </w:r>
    <w:r w:rsidRPr="00841235">
      <w:rPr>
        <w:rFonts w:ascii="Times New Roman" w:hAnsi="Times New Roman" w:cs="Times New Roman"/>
      </w:rPr>
      <w:fldChar w:fldCharType="separate"/>
    </w:r>
    <w:r w:rsidR="000E46A0">
      <w:rPr>
        <w:rFonts w:ascii="Times New Roman" w:hAnsi="Times New Roman" w:cs="Times New Roman"/>
        <w:noProof/>
      </w:rPr>
      <w:t>26</w:t>
    </w:r>
    <w:r w:rsidRPr="00841235">
      <w:rPr>
        <w:rFonts w:ascii="Times New Roman" w:hAnsi="Times New Roman" w:cs="Times New Roman"/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09" w:rsidRDefault="00DA2109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7"/>
    <w:multiLevelType w:val="singleLevel"/>
    <w:tmpl w:val="030082B2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4"/>
    <w:multiLevelType w:val="multilevel"/>
    <w:tmpl w:val="00000014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6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A"/>
    <w:multiLevelType w:val="singleLevel"/>
    <w:tmpl w:val="0000002A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1256254E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0">
    <w:nsid w:val="12865411"/>
    <w:multiLevelType w:val="multilevel"/>
    <w:tmpl w:val="5B5E986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1">
    <w:nsid w:val="12A44A1C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12">
    <w:nsid w:val="12BB475D"/>
    <w:multiLevelType w:val="hybridMultilevel"/>
    <w:tmpl w:val="10920C82"/>
    <w:lvl w:ilvl="0" w:tplc="2DF68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374703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4">
    <w:nsid w:val="191626E8"/>
    <w:multiLevelType w:val="hybridMultilevel"/>
    <w:tmpl w:val="B9B8414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A11211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D017697"/>
    <w:multiLevelType w:val="hybridMultilevel"/>
    <w:tmpl w:val="299C908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F77A3C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04535A4"/>
    <w:multiLevelType w:val="multilevel"/>
    <w:tmpl w:val="647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5246CF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0">
    <w:nsid w:val="26DC736D"/>
    <w:multiLevelType w:val="multilevel"/>
    <w:tmpl w:val="D54C7E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B21F4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</w:lvl>
  </w:abstractNum>
  <w:abstractNum w:abstractNumId="22">
    <w:nsid w:val="3C7C150A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C990CF0"/>
    <w:multiLevelType w:val="hybridMultilevel"/>
    <w:tmpl w:val="F1B8E3DE"/>
    <w:lvl w:ilvl="0" w:tplc="719AA4E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6"/>
        </w:tabs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6"/>
        </w:tabs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6"/>
        </w:tabs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6"/>
        </w:tabs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24">
    <w:nsid w:val="3D507694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>
      <w:start w:val="1"/>
      <w:numFmt w:val="decimal"/>
      <w:lvlText w:val="%2."/>
      <w:lvlJc w:val="left"/>
      <w:pPr>
        <w:tabs>
          <w:tab w:val="num" w:pos="2412"/>
        </w:tabs>
        <w:ind w:left="2412" w:hanging="360"/>
      </w:pPr>
    </w:lvl>
    <w:lvl w:ilvl="2">
      <w:start w:val="1"/>
      <w:numFmt w:val="decimal"/>
      <w:lvlText w:val="%3."/>
      <w:lvlJc w:val="left"/>
      <w:pPr>
        <w:tabs>
          <w:tab w:val="num" w:pos="2499"/>
        </w:tabs>
        <w:ind w:left="2499" w:hanging="360"/>
      </w:pPr>
    </w:lvl>
    <w:lvl w:ilvl="3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>
      <w:start w:val="1"/>
      <w:numFmt w:val="decimal"/>
      <w:lvlText w:val="%5."/>
      <w:lvlJc w:val="left"/>
      <w:pPr>
        <w:tabs>
          <w:tab w:val="num" w:pos="3219"/>
        </w:tabs>
        <w:ind w:left="3219" w:hanging="360"/>
      </w:pPr>
    </w:lvl>
    <w:lvl w:ilvl="5">
      <w:start w:val="1"/>
      <w:numFmt w:val="decimal"/>
      <w:lvlText w:val="%6."/>
      <w:lvlJc w:val="left"/>
      <w:pPr>
        <w:tabs>
          <w:tab w:val="num" w:pos="3579"/>
        </w:tabs>
        <w:ind w:left="3579" w:hanging="360"/>
      </w:pPr>
    </w:lvl>
    <w:lvl w:ilvl="6">
      <w:start w:val="1"/>
      <w:numFmt w:val="decimal"/>
      <w:lvlText w:val="%7."/>
      <w:lvlJc w:val="left"/>
      <w:pPr>
        <w:tabs>
          <w:tab w:val="num" w:pos="3939"/>
        </w:tabs>
        <w:ind w:left="3939" w:hanging="360"/>
      </w:pPr>
    </w:lvl>
    <w:lvl w:ilvl="7">
      <w:start w:val="1"/>
      <w:numFmt w:val="decimal"/>
      <w:lvlText w:val="%8."/>
      <w:lvlJc w:val="left"/>
      <w:pPr>
        <w:tabs>
          <w:tab w:val="num" w:pos="4299"/>
        </w:tabs>
        <w:ind w:left="4299" w:hanging="360"/>
      </w:pPr>
    </w:lvl>
    <w:lvl w:ilvl="8">
      <w:start w:val="1"/>
      <w:numFmt w:val="decimal"/>
      <w:lvlText w:val="%9."/>
      <w:lvlJc w:val="left"/>
      <w:pPr>
        <w:tabs>
          <w:tab w:val="num" w:pos="4659"/>
        </w:tabs>
        <w:ind w:left="4659" w:hanging="360"/>
      </w:pPr>
    </w:lvl>
  </w:abstractNum>
  <w:abstractNum w:abstractNumId="25">
    <w:nsid w:val="3DD96A9D"/>
    <w:multiLevelType w:val="hybridMultilevel"/>
    <w:tmpl w:val="A0E28C3E"/>
    <w:lvl w:ilvl="0" w:tplc="BEC0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1BC0CDE"/>
    <w:multiLevelType w:val="hybridMultilevel"/>
    <w:tmpl w:val="56D47790"/>
    <w:lvl w:ilvl="0" w:tplc="837E171E">
      <w:start w:val="3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6847AF8"/>
    <w:multiLevelType w:val="hybridMultilevel"/>
    <w:tmpl w:val="2430AC04"/>
    <w:lvl w:ilvl="0" w:tplc="AE92A8B2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DC4DD7"/>
    <w:multiLevelType w:val="hybridMultilevel"/>
    <w:tmpl w:val="CA162B4C"/>
    <w:lvl w:ilvl="0" w:tplc="BEC04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6C2673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B6B5382"/>
    <w:multiLevelType w:val="hybridMultilevel"/>
    <w:tmpl w:val="3D6E1C8C"/>
    <w:lvl w:ilvl="0" w:tplc="86166B28">
      <w:start w:val="8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B830240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2">
    <w:nsid w:val="5E954856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3">
    <w:nsid w:val="5F9E0595"/>
    <w:multiLevelType w:val="hybridMultilevel"/>
    <w:tmpl w:val="673CFA44"/>
    <w:lvl w:ilvl="0" w:tplc="86E475C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20521B9"/>
    <w:multiLevelType w:val="multilevel"/>
    <w:tmpl w:val="89A062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  <w:b w:val="0"/>
      </w:rPr>
    </w:lvl>
  </w:abstractNum>
  <w:abstractNum w:abstractNumId="35">
    <w:nsid w:val="6BB83A4E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6">
    <w:nsid w:val="6BF9057E"/>
    <w:multiLevelType w:val="multilevel"/>
    <w:tmpl w:val="DCA08E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  <w:color w:val="000000"/>
      </w:rPr>
    </w:lvl>
  </w:abstractNum>
  <w:abstractNum w:abstractNumId="37">
    <w:nsid w:val="6F8C2757"/>
    <w:multiLevelType w:val="hybridMultilevel"/>
    <w:tmpl w:val="FC20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3A13A1"/>
    <w:multiLevelType w:val="multilevel"/>
    <w:tmpl w:val="1FD8126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9AC7D98"/>
    <w:multiLevelType w:val="multilevel"/>
    <w:tmpl w:val="2236E0CA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BD1631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F470AC4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18"/>
  </w:num>
  <w:num w:numId="10">
    <w:abstractNumId w:val="23"/>
  </w:num>
  <w:num w:numId="11">
    <w:abstractNumId w:val="22"/>
  </w:num>
  <w:num w:numId="12">
    <w:abstractNumId w:val="15"/>
  </w:num>
  <w:num w:numId="13">
    <w:abstractNumId w:val="24"/>
  </w:num>
  <w:num w:numId="14">
    <w:abstractNumId w:val="13"/>
  </w:num>
  <w:num w:numId="15">
    <w:abstractNumId w:val="17"/>
  </w:num>
  <w:num w:numId="16">
    <w:abstractNumId w:val="21"/>
  </w:num>
  <w:num w:numId="17">
    <w:abstractNumId w:val="41"/>
  </w:num>
  <w:num w:numId="18">
    <w:abstractNumId w:val="29"/>
  </w:num>
  <w:num w:numId="19">
    <w:abstractNumId w:val="40"/>
  </w:num>
  <w:num w:numId="20">
    <w:abstractNumId w:val="11"/>
  </w:num>
  <w:num w:numId="21">
    <w:abstractNumId w:val="7"/>
  </w:num>
  <w:num w:numId="22">
    <w:abstractNumId w:val="19"/>
  </w:num>
  <w:num w:numId="23">
    <w:abstractNumId w:val="35"/>
  </w:num>
  <w:num w:numId="24">
    <w:abstractNumId w:val="31"/>
  </w:num>
  <w:num w:numId="25">
    <w:abstractNumId w:val="32"/>
  </w:num>
  <w:num w:numId="26">
    <w:abstractNumId w:val="9"/>
  </w:num>
  <w:num w:numId="27">
    <w:abstractNumId w:val="10"/>
  </w:num>
  <w:num w:numId="28">
    <w:abstractNumId w:val="39"/>
  </w:num>
  <w:num w:numId="29">
    <w:abstractNumId w:val="38"/>
  </w:num>
  <w:num w:numId="30">
    <w:abstractNumId w:val="33"/>
  </w:num>
  <w:num w:numId="31">
    <w:abstractNumId w:val="34"/>
  </w:num>
  <w:num w:numId="32">
    <w:abstractNumId w:val="30"/>
  </w:num>
  <w:num w:numId="33">
    <w:abstractNumId w:val="20"/>
  </w:num>
  <w:num w:numId="34">
    <w:abstractNumId w:val="8"/>
  </w:num>
  <w:num w:numId="35">
    <w:abstractNumId w:val="37"/>
  </w:num>
  <w:num w:numId="36">
    <w:abstractNumId w:val="12"/>
  </w:num>
  <w:num w:numId="37">
    <w:abstractNumId w:val="36"/>
  </w:num>
  <w:num w:numId="38">
    <w:abstractNumId w:val="14"/>
  </w:num>
  <w:num w:numId="39">
    <w:abstractNumId w:val="25"/>
  </w:num>
  <w:num w:numId="40">
    <w:abstractNumId w:val="27"/>
  </w:num>
  <w:num w:numId="41">
    <w:abstractNumId w:val="26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3DD"/>
    <w:rsid w:val="000033B4"/>
    <w:rsid w:val="00007803"/>
    <w:rsid w:val="000329D3"/>
    <w:rsid w:val="00034724"/>
    <w:rsid w:val="0004147E"/>
    <w:rsid w:val="00041A65"/>
    <w:rsid w:val="00052F1A"/>
    <w:rsid w:val="00077072"/>
    <w:rsid w:val="000C1CEA"/>
    <w:rsid w:val="000E46A0"/>
    <w:rsid w:val="001550EE"/>
    <w:rsid w:val="00172E4A"/>
    <w:rsid w:val="00176DAD"/>
    <w:rsid w:val="001809D6"/>
    <w:rsid w:val="001A1AD6"/>
    <w:rsid w:val="0021173E"/>
    <w:rsid w:val="00215779"/>
    <w:rsid w:val="002169C4"/>
    <w:rsid w:val="0024632D"/>
    <w:rsid w:val="00255A02"/>
    <w:rsid w:val="00280700"/>
    <w:rsid w:val="002E24F5"/>
    <w:rsid w:val="003015F2"/>
    <w:rsid w:val="003053DD"/>
    <w:rsid w:val="003C5297"/>
    <w:rsid w:val="003D5775"/>
    <w:rsid w:val="003F4833"/>
    <w:rsid w:val="004257B5"/>
    <w:rsid w:val="00432BFB"/>
    <w:rsid w:val="00443CF4"/>
    <w:rsid w:val="00465C05"/>
    <w:rsid w:val="004B0F63"/>
    <w:rsid w:val="004C5A43"/>
    <w:rsid w:val="004D1E1A"/>
    <w:rsid w:val="004E188B"/>
    <w:rsid w:val="004E3E41"/>
    <w:rsid w:val="004F0C63"/>
    <w:rsid w:val="00506D49"/>
    <w:rsid w:val="00514023"/>
    <w:rsid w:val="00534501"/>
    <w:rsid w:val="00545AD4"/>
    <w:rsid w:val="00571B91"/>
    <w:rsid w:val="00571BF0"/>
    <w:rsid w:val="00580F6D"/>
    <w:rsid w:val="00586E93"/>
    <w:rsid w:val="005905C0"/>
    <w:rsid w:val="00606BCC"/>
    <w:rsid w:val="0061615C"/>
    <w:rsid w:val="0068179F"/>
    <w:rsid w:val="00683B03"/>
    <w:rsid w:val="006B1F89"/>
    <w:rsid w:val="00727348"/>
    <w:rsid w:val="00732B44"/>
    <w:rsid w:val="0074488E"/>
    <w:rsid w:val="00783930"/>
    <w:rsid w:val="00791FC0"/>
    <w:rsid w:val="007954F8"/>
    <w:rsid w:val="007A2347"/>
    <w:rsid w:val="007C3A4C"/>
    <w:rsid w:val="007D1BBE"/>
    <w:rsid w:val="00804035"/>
    <w:rsid w:val="00830EFA"/>
    <w:rsid w:val="008347F4"/>
    <w:rsid w:val="00841235"/>
    <w:rsid w:val="008474ED"/>
    <w:rsid w:val="0088342D"/>
    <w:rsid w:val="00887116"/>
    <w:rsid w:val="0089540C"/>
    <w:rsid w:val="008B4DFA"/>
    <w:rsid w:val="008C1079"/>
    <w:rsid w:val="008E12C1"/>
    <w:rsid w:val="008F67AB"/>
    <w:rsid w:val="00901BDE"/>
    <w:rsid w:val="00910BD2"/>
    <w:rsid w:val="009321C5"/>
    <w:rsid w:val="00954295"/>
    <w:rsid w:val="00956055"/>
    <w:rsid w:val="00962E1B"/>
    <w:rsid w:val="009774AA"/>
    <w:rsid w:val="009A2BD0"/>
    <w:rsid w:val="009D5DE5"/>
    <w:rsid w:val="00A13EA1"/>
    <w:rsid w:val="00A1712F"/>
    <w:rsid w:val="00A51BCC"/>
    <w:rsid w:val="00A770A8"/>
    <w:rsid w:val="00AB712E"/>
    <w:rsid w:val="00AD53F6"/>
    <w:rsid w:val="00AE01A6"/>
    <w:rsid w:val="00AE66E7"/>
    <w:rsid w:val="00AF1658"/>
    <w:rsid w:val="00AF4AA8"/>
    <w:rsid w:val="00B1212B"/>
    <w:rsid w:val="00B258CE"/>
    <w:rsid w:val="00B25A14"/>
    <w:rsid w:val="00BA6A4C"/>
    <w:rsid w:val="00BC22D2"/>
    <w:rsid w:val="00BC3394"/>
    <w:rsid w:val="00BC7041"/>
    <w:rsid w:val="00BC758B"/>
    <w:rsid w:val="00BD18B2"/>
    <w:rsid w:val="00BF7E25"/>
    <w:rsid w:val="00C0775B"/>
    <w:rsid w:val="00C14142"/>
    <w:rsid w:val="00C16C21"/>
    <w:rsid w:val="00C3027A"/>
    <w:rsid w:val="00C30835"/>
    <w:rsid w:val="00C51EC0"/>
    <w:rsid w:val="00C52899"/>
    <w:rsid w:val="00C535D6"/>
    <w:rsid w:val="00C737DC"/>
    <w:rsid w:val="00CA5B32"/>
    <w:rsid w:val="00CD724F"/>
    <w:rsid w:val="00CF7E24"/>
    <w:rsid w:val="00D1489E"/>
    <w:rsid w:val="00D5203A"/>
    <w:rsid w:val="00D86E67"/>
    <w:rsid w:val="00DA2109"/>
    <w:rsid w:val="00DA2EED"/>
    <w:rsid w:val="00DC7D11"/>
    <w:rsid w:val="00E51877"/>
    <w:rsid w:val="00E54701"/>
    <w:rsid w:val="00E60652"/>
    <w:rsid w:val="00E92D06"/>
    <w:rsid w:val="00F262E3"/>
    <w:rsid w:val="00F76E16"/>
    <w:rsid w:val="00FB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34501"/>
  </w:style>
  <w:style w:type="paragraph" w:styleId="1">
    <w:name w:val="heading 1"/>
    <w:basedOn w:val="a"/>
    <w:next w:val="a"/>
    <w:link w:val="10"/>
    <w:qFormat/>
    <w:rsid w:val="00280700"/>
    <w:pPr>
      <w:keepNext/>
      <w:tabs>
        <w:tab w:val="num" w:pos="0"/>
      </w:tabs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0700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280700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eastAsia="Times New Roman" w:hAnsi="Cambria" w:cs="Cambria"/>
      <w:b/>
      <w:bCs/>
      <w:color w:val="4F81BD"/>
      <w:lang w:eastAsia="ar-SA"/>
    </w:rPr>
  </w:style>
  <w:style w:type="paragraph" w:styleId="5">
    <w:name w:val="heading 5"/>
    <w:basedOn w:val="a"/>
    <w:next w:val="a"/>
    <w:link w:val="50"/>
    <w:qFormat/>
    <w:rsid w:val="00280700"/>
    <w:pPr>
      <w:keepNext/>
      <w:keepLines/>
      <w:tabs>
        <w:tab w:val="num" w:pos="0"/>
      </w:tabs>
      <w:spacing w:before="40" w:after="0"/>
      <w:ind w:left="1008" w:hanging="1008"/>
      <w:outlineLvl w:val="4"/>
    </w:pPr>
    <w:rPr>
      <w:rFonts w:ascii="Cambria" w:eastAsia="Times New Roman" w:hAnsi="Cambria" w:cs="Cambria"/>
      <w:color w:val="365F9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0700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80700"/>
    <w:rPr>
      <w:rFonts w:ascii="Cambria" w:eastAsia="Times New Roman" w:hAnsi="Cambria" w:cs="Cambria"/>
      <w:b/>
      <w:b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280700"/>
    <w:rPr>
      <w:rFonts w:ascii="Cambria" w:eastAsia="Times New Roman" w:hAnsi="Cambria" w:cs="Cambria"/>
      <w:color w:val="365F91"/>
      <w:lang w:eastAsia="ar-SA"/>
    </w:rPr>
  </w:style>
  <w:style w:type="numbering" w:customStyle="1" w:styleId="11">
    <w:name w:val="Нет списка1"/>
    <w:next w:val="a2"/>
    <w:semiHidden/>
    <w:rsid w:val="00280700"/>
  </w:style>
  <w:style w:type="character" w:customStyle="1" w:styleId="WW8Num2z0">
    <w:name w:val="WW8Num2z0"/>
    <w:rsid w:val="00280700"/>
    <w:rPr>
      <w:rFonts w:ascii="Symbol" w:hAnsi="Symbol" w:cs="Symbol"/>
      <w:sz w:val="20"/>
    </w:rPr>
  </w:style>
  <w:style w:type="character" w:customStyle="1" w:styleId="WW8Num2z1">
    <w:name w:val="WW8Num2z1"/>
    <w:rsid w:val="00280700"/>
    <w:rPr>
      <w:rFonts w:ascii="Courier New" w:hAnsi="Courier New" w:cs="Courier New"/>
      <w:sz w:val="20"/>
    </w:rPr>
  </w:style>
  <w:style w:type="character" w:customStyle="1" w:styleId="WW8Num2z2">
    <w:name w:val="WW8Num2z2"/>
    <w:rsid w:val="00280700"/>
    <w:rPr>
      <w:rFonts w:ascii="Wingdings" w:hAnsi="Wingdings" w:cs="Wingdings"/>
      <w:sz w:val="20"/>
    </w:rPr>
  </w:style>
  <w:style w:type="character" w:customStyle="1" w:styleId="WW8Num3z0">
    <w:name w:val="WW8Num3z0"/>
    <w:rsid w:val="00280700"/>
    <w:rPr>
      <w:rFonts w:ascii="Symbol" w:hAnsi="Symbol" w:cs="Symbol"/>
      <w:sz w:val="20"/>
    </w:rPr>
  </w:style>
  <w:style w:type="character" w:customStyle="1" w:styleId="WW8Num3z1">
    <w:name w:val="WW8Num3z1"/>
    <w:rsid w:val="00280700"/>
    <w:rPr>
      <w:rFonts w:ascii="Courier New" w:hAnsi="Courier New" w:cs="Courier New"/>
      <w:sz w:val="20"/>
    </w:rPr>
  </w:style>
  <w:style w:type="character" w:customStyle="1" w:styleId="WW8Num3z2">
    <w:name w:val="WW8Num3z2"/>
    <w:rsid w:val="00280700"/>
    <w:rPr>
      <w:rFonts w:ascii="Wingdings" w:hAnsi="Wingdings" w:cs="Wingdings"/>
      <w:sz w:val="20"/>
    </w:rPr>
  </w:style>
  <w:style w:type="character" w:customStyle="1" w:styleId="WW8Num6z0">
    <w:name w:val="WW8Num6z0"/>
    <w:rsid w:val="00280700"/>
    <w:rPr>
      <w:rFonts w:ascii="Symbol" w:hAnsi="Symbol" w:cs="Symbol"/>
      <w:sz w:val="20"/>
    </w:rPr>
  </w:style>
  <w:style w:type="character" w:customStyle="1" w:styleId="WW8Num6z1">
    <w:name w:val="WW8Num6z1"/>
    <w:rsid w:val="00280700"/>
    <w:rPr>
      <w:b w:val="0"/>
      <w:sz w:val="28"/>
      <w:szCs w:val="28"/>
    </w:rPr>
  </w:style>
  <w:style w:type="character" w:customStyle="1" w:styleId="WW8Num6z2">
    <w:name w:val="WW8Num6z2"/>
    <w:rsid w:val="00280700"/>
    <w:rPr>
      <w:rFonts w:ascii="Wingdings" w:hAnsi="Wingdings" w:cs="Wingdings"/>
      <w:sz w:val="20"/>
    </w:rPr>
  </w:style>
  <w:style w:type="character" w:customStyle="1" w:styleId="WW8Num9z0">
    <w:name w:val="WW8Num9z0"/>
    <w:rsid w:val="00280700"/>
    <w:rPr>
      <w:rFonts w:ascii="Symbol" w:hAnsi="Symbol" w:cs="Symbol"/>
      <w:sz w:val="20"/>
    </w:rPr>
  </w:style>
  <w:style w:type="character" w:customStyle="1" w:styleId="WW8Num9z1">
    <w:name w:val="WW8Num9z1"/>
    <w:rsid w:val="00280700"/>
    <w:rPr>
      <w:rFonts w:ascii="Courier New" w:hAnsi="Courier New" w:cs="Courier New"/>
      <w:sz w:val="20"/>
    </w:rPr>
  </w:style>
  <w:style w:type="character" w:customStyle="1" w:styleId="WW8Num9z2">
    <w:name w:val="WW8Num9z2"/>
    <w:rsid w:val="00280700"/>
    <w:rPr>
      <w:rFonts w:ascii="Wingdings" w:hAnsi="Wingdings" w:cs="Wingdings"/>
      <w:sz w:val="20"/>
    </w:rPr>
  </w:style>
  <w:style w:type="character" w:customStyle="1" w:styleId="WW8Num10z0">
    <w:name w:val="WW8Num10z0"/>
    <w:rsid w:val="00280700"/>
    <w:rPr>
      <w:color w:val="000000"/>
    </w:rPr>
  </w:style>
  <w:style w:type="character" w:customStyle="1" w:styleId="WW8Num13z0">
    <w:name w:val="WW8Num13z0"/>
    <w:rsid w:val="00280700"/>
    <w:rPr>
      <w:rFonts w:ascii="Times New Roman" w:hAnsi="Times New Roman" w:cs="Times New Roman"/>
      <w:b w:val="0"/>
    </w:rPr>
  </w:style>
  <w:style w:type="character" w:customStyle="1" w:styleId="WW8Num13z1">
    <w:name w:val="WW8Num13z1"/>
    <w:rsid w:val="00280700"/>
    <w:rPr>
      <w:rFonts w:ascii="Courier New" w:hAnsi="Courier New" w:cs="Courier New"/>
      <w:sz w:val="20"/>
    </w:rPr>
  </w:style>
  <w:style w:type="character" w:customStyle="1" w:styleId="WW8Num13z2">
    <w:name w:val="WW8Num13z2"/>
    <w:rsid w:val="00280700"/>
    <w:rPr>
      <w:rFonts w:ascii="Wingdings" w:hAnsi="Wingdings" w:cs="Wingdings"/>
      <w:sz w:val="20"/>
    </w:rPr>
  </w:style>
  <w:style w:type="character" w:customStyle="1" w:styleId="WW8Num14z0">
    <w:name w:val="WW8Num14z0"/>
    <w:rsid w:val="00280700"/>
    <w:rPr>
      <w:rFonts w:ascii="Symbol" w:hAnsi="Symbol" w:cs="Symbol"/>
      <w:sz w:val="20"/>
    </w:rPr>
  </w:style>
  <w:style w:type="character" w:customStyle="1" w:styleId="WW8Num14z1">
    <w:name w:val="WW8Num14z1"/>
    <w:rsid w:val="00280700"/>
    <w:rPr>
      <w:rFonts w:ascii="Courier New" w:hAnsi="Courier New" w:cs="Courier New"/>
      <w:sz w:val="20"/>
    </w:rPr>
  </w:style>
  <w:style w:type="character" w:customStyle="1" w:styleId="WW8Num22z0">
    <w:name w:val="WW8Num22z0"/>
    <w:rsid w:val="00280700"/>
    <w:rPr>
      <w:rFonts w:ascii="Symbol" w:hAnsi="Symbol" w:cs="Symbol"/>
      <w:sz w:val="20"/>
    </w:rPr>
  </w:style>
  <w:style w:type="character" w:customStyle="1" w:styleId="WW8Num22z1">
    <w:name w:val="WW8Num22z1"/>
    <w:rsid w:val="00280700"/>
    <w:rPr>
      <w:rFonts w:ascii="Courier New" w:hAnsi="Courier New" w:cs="Courier New"/>
      <w:sz w:val="20"/>
    </w:rPr>
  </w:style>
  <w:style w:type="character" w:customStyle="1" w:styleId="WW8Num24z0">
    <w:name w:val="WW8Num24z0"/>
    <w:rsid w:val="00280700"/>
    <w:rPr>
      <w:color w:val="000000"/>
    </w:rPr>
  </w:style>
  <w:style w:type="character" w:customStyle="1" w:styleId="WW8Num1z1">
    <w:name w:val="WW8Num1z1"/>
    <w:rsid w:val="00280700"/>
    <w:rPr>
      <w:color w:val="auto"/>
      <w:sz w:val="28"/>
      <w:szCs w:val="28"/>
    </w:rPr>
  </w:style>
  <w:style w:type="character" w:customStyle="1" w:styleId="WW8Num1z2">
    <w:name w:val="WW8Num1z2"/>
    <w:rsid w:val="00280700"/>
    <w:rPr>
      <w:color w:val="auto"/>
    </w:rPr>
  </w:style>
  <w:style w:type="character" w:customStyle="1" w:styleId="WW8Num1z3">
    <w:name w:val="WW8Num1z3"/>
    <w:rsid w:val="00280700"/>
    <w:rPr>
      <w:b w:val="0"/>
    </w:rPr>
  </w:style>
  <w:style w:type="character" w:customStyle="1" w:styleId="WW8Num4z0">
    <w:name w:val="WW8Num4z0"/>
    <w:rsid w:val="00280700"/>
    <w:rPr>
      <w:rFonts w:ascii="Symbol" w:hAnsi="Symbol" w:cs="Symbol"/>
      <w:sz w:val="20"/>
    </w:rPr>
  </w:style>
  <w:style w:type="character" w:customStyle="1" w:styleId="WW8Num4z1">
    <w:name w:val="WW8Num4z1"/>
    <w:rsid w:val="00280700"/>
    <w:rPr>
      <w:rFonts w:ascii="Courier New" w:hAnsi="Courier New" w:cs="Courier New"/>
      <w:sz w:val="20"/>
    </w:rPr>
  </w:style>
  <w:style w:type="character" w:customStyle="1" w:styleId="WW8Num4z2">
    <w:name w:val="WW8Num4z2"/>
    <w:rsid w:val="00280700"/>
    <w:rPr>
      <w:rFonts w:ascii="Wingdings" w:hAnsi="Wingdings" w:cs="Wingdings"/>
      <w:sz w:val="20"/>
    </w:rPr>
  </w:style>
  <w:style w:type="character" w:customStyle="1" w:styleId="WW8Num5z0">
    <w:name w:val="WW8Num5z0"/>
    <w:rsid w:val="00280700"/>
    <w:rPr>
      <w:rFonts w:ascii="Symbol" w:hAnsi="Symbol" w:cs="Symbol"/>
      <w:sz w:val="20"/>
    </w:rPr>
  </w:style>
  <w:style w:type="character" w:customStyle="1" w:styleId="WW8Num5z1">
    <w:name w:val="WW8Num5z1"/>
    <w:rsid w:val="00280700"/>
    <w:rPr>
      <w:rFonts w:ascii="Courier New" w:hAnsi="Courier New" w:cs="Courier New"/>
      <w:sz w:val="20"/>
    </w:rPr>
  </w:style>
  <w:style w:type="character" w:customStyle="1" w:styleId="WW8Num5z2">
    <w:name w:val="WW8Num5z2"/>
    <w:rsid w:val="00280700"/>
    <w:rPr>
      <w:rFonts w:ascii="Wingdings" w:hAnsi="Wingdings" w:cs="Wingdings"/>
      <w:sz w:val="20"/>
    </w:rPr>
  </w:style>
  <w:style w:type="character" w:customStyle="1" w:styleId="WW8Num14z2">
    <w:name w:val="WW8Num14z2"/>
    <w:rsid w:val="00280700"/>
    <w:rPr>
      <w:rFonts w:ascii="Wingdings" w:hAnsi="Wingdings" w:cs="Wingdings"/>
      <w:sz w:val="20"/>
    </w:rPr>
  </w:style>
  <w:style w:type="character" w:customStyle="1" w:styleId="WW8Num15z0">
    <w:name w:val="WW8Num15z0"/>
    <w:rsid w:val="00280700"/>
    <w:rPr>
      <w:b w:val="0"/>
      <w:sz w:val="28"/>
      <w:szCs w:val="28"/>
    </w:rPr>
  </w:style>
  <w:style w:type="character" w:customStyle="1" w:styleId="WW8Num15z2">
    <w:name w:val="WW8Num15z2"/>
    <w:rsid w:val="00280700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6z0">
    <w:name w:val="WW8Num16z0"/>
    <w:rsid w:val="00280700"/>
    <w:rPr>
      <w:color w:val="000000"/>
    </w:rPr>
  </w:style>
  <w:style w:type="character" w:customStyle="1" w:styleId="WW8Num17z0">
    <w:name w:val="WW8Num17z0"/>
    <w:rsid w:val="00280700"/>
    <w:rPr>
      <w:i w:val="0"/>
    </w:rPr>
  </w:style>
  <w:style w:type="character" w:customStyle="1" w:styleId="WW8Num18z1">
    <w:name w:val="WW8Num18z1"/>
    <w:rsid w:val="00280700"/>
    <w:rPr>
      <w:rFonts w:ascii="Symbol" w:hAnsi="Symbol" w:cs="Symbol"/>
    </w:rPr>
  </w:style>
  <w:style w:type="character" w:customStyle="1" w:styleId="WW8Num18z2">
    <w:name w:val="WW8Num18z2"/>
    <w:rsid w:val="00280700"/>
    <w:rPr>
      <w:rFonts w:ascii="Wingdings" w:hAnsi="Wingdings" w:cs="Wingdings"/>
    </w:rPr>
  </w:style>
  <w:style w:type="character" w:customStyle="1" w:styleId="WW8Num21z0">
    <w:name w:val="WW8Num21z0"/>
    <w:rsid w:val="00280700"/>
    <w:rPr>
      <w:rFonts w:ascii="Symbol" w:hAnsi="Symbol" w:cs="Symbol"/>
      <w:b/>
      <w:bCs/>
      <w:sz w:val="20"/>
    </w:rPr>
  </w:style>
  <w:style w:type="character" w:customStyle="1" w:styleId="WW8Num21z1">
    <w:name w:val="WW8Num21z1"/>
    <w:rsid w:val="00280700"/>
    <w:rPr>
      <w:rFonts w:ascii="Symbol" w:hAnsi="Symbol" w:cs="Symbol"/>
    </w:rPr>
  </w:style>
  <w:style w:type="character" w:customStyle="1" w:styleId="WW8Num21z2">
    <w:name w:val="WW8Num21z2"/>
    <w:rsid w:val="00280700"/>
    <w:rPr>
      <w:rFonts w:ascii="Wingdings" w:hAnsi="Wingdings" w:cs="Wingdings"/>
    </w:rPr>
  </w:style>
  <w:style w:type="character" w:customStyle="1" w:styleId="WW8Num21z4">
    <w:name w:val="WW8Num21z4"/>
    <w:rsid w:val="00280700"/>
    <w:rPr>
      <w:rFonts w:ascii="Courier New" w:hAnsi="Courier New" w:cs="Courier New"/>
    </w:rPr>
  </w:style>
  <w:style w:type="character" w:customStyle="1" w:styleId="WW8Num22z2">
    <w:name w:val="WW8Num22z2"/>
    <w:rsid w:val="00280700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280700"/>
  </w:style>
  <w:style w:type="character" w:styleId="a3">
    <w:name w:val="Hyperlink"/>
    <w:rsid w:val="00280700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rsid w:val="00280700"/>
    <w:rPr>
      <w:color w:val="800080"/>
      <w:u w:val="single"/>
    </w:rPr>
  </w:style>
  <w:style w:type="character" w:customStyle="1" w:styleId="13">
    <w:name w:val="Знак Знак13"/>
    <w:rsid w:val="00280700"/>
    <w:rPr>
      <w:sz w:val="24"/>
      <w:szCs w:val="24"/>
      <w:lang w:val="ru-RU" w:eastAsia="ar-SA" w:bidi="ar-SA"/>
    </w:rPr>
  </w:style>
  <w:style w:type="character" w:customStyle="1" w:styleId="120">
    <w:name w:val="Знак Знак12"/>
    <w:rsid w:val="00280700"/>
    <w:rPr>
      <w:rFonts w:ascii="Cambria" w:hAnsi="Cambria" w:cs="Cambria"/>
      <w:b/>
      <w:bCs/>
      <w:color w:val="4F81BD"/>
      <w:sz w:val="26"/>
      <w:szCs w:val="26"/>
      <w:lang w:val="ru-RU" w:eastAsia="ar-SA" w:bidi="ar-SA"/>
    </w:rPr>
  </w:style>
  <w:style w:type="character" w:customStyle="1" w:styleId="110">
    <w:name w:val="Знак Знак11"/>
    <w:rsid w:val="00280700"/>
    <w:rPr>
      <w:rFonts w:ascii="Cambria" w:hAnsi="Cambria" w:cs="Cambria"/>
      <w:b/>
      <w:bCs/>
      <w:color w:val="4F81BD"/>
      <w:sz w:val="22"/>
      <w:szCs w:val="22"/>
      <w:lang w:val="ru-RU" w:eastAsia="ar-SA" w:bidi="ar-SA"/>
    </w:rPr>
  </w:style>
  <w:style w:type="character" w:customStyle="1" w:styleId="100">
    <w:name w:val="Знак Знак10"/>
    <w:rsid w:val="00280700"/>
    <w:rPr>
      <w:rFonts w:ascii="Cambria" w:hAnsi="Cambria" w:cs="Cambria"/>
      <w:color w:val="365F91"/>
      <w:sz w:val="22"/>
      <w:szCs w:val="22"/>
      <w:lang w:val="ru-RU" w:eastAsia="ar-SA" w:bidi="ar-SA"/>
    </w:rPr>
  </w:style>
  <w:style w:type="character" w:customStyle="1" w:styleId="6">
    <w:name w:val="Знак Знак6"/>
    <w:rsid w:val="00280700"/>
    <w:rPr>
      <w:lang w:val="ru-RU" w:eastAsia="ar-SA" w:bidi="ar-SA"/>
    </w:rPr>
  </w:style>
  <w:style w:type="character" w:customStyle="1" w:styleId="7">
    <w:name w:val="Знак Знак7"/>
    <w:rsid w:val="00280700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4">
    <w:name w:val="Знак Знак4"/>
    <w:rsid w:val="0028070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5">
    <w:name w:val="Знак Знак"/>
    <w:rsid w:val="00280700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280700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280700"/>
    <w:rPr>
      <w:sz w:val="24"/>
      <w:szCs w:val="24"/>
      <w:lang w:val="ru-RU" w:eastAsia="ar-SA" w:bidi="ar-SA"/>
    </w:rPr>
  </w:style>
  <w:style w:type="character" w:customStyle="1" w:styleId="31">
    <w:name w:val="Знак Знак3"/>
    <w:rsid w:val="00280700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280700"/>
    <w:rPr>
      <w:sz w:val="16"/>
      <w:szCs w:val="16"/>
      <w:lang w:val="ru-RU" w:eastAsia="ar-SA" w:bidi="ar-SA"/>
    </w:rPr>
  </w:style>
  <w:style w:type="character" w:customStyle="1" w:styleId="8">
    <w:name w:val="Знак Знак8"/>
    <w:rsid w:val="00280700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6">
    <w:name w:val="Основной текст_"/>
    <w:rsid w:val="00280700"/>
    <w:rPr>
      <w:sz w:val="25"/>
      <w:shd w:val="clear" w:color="auto" w:fill="FFFFFF"/>
      <w:lang w:eastAsia="ar-SA" w:bidi="ar-SA"/>
    </w:rPr>
  </w:style>
  <w:style w:type="character" w:customStyle="1" w:styleId="a7">
    <w:name w:val="Символ сноски"/>
    <w:rsid w:val="00280700"/>
    <w:rPr>
      <w:vertAlign w:val="superscript"/>
    </w:rPr>
  </w:style>
  <w:style w:type="character" w:customStyle="1" w:styleId="apple-converted-space">
    <w:name w:val="apple-converted-space"/>
    <w:rsid w:val="00280700"/>
  </w:style>
  <w:style w:type="character" w:customStyle="1" w:styleId="a8">
    <w:name w:val="Текст выноски Знак"/>
    <w:rsid w:val="00280700"/>
    <w:rPr>
      <w:rFonts w:ascii="Tahoma" w:hAnsi="Tahoma" w:cs="Tahoma"/>
      <w:sz w:val="16"/>
    </w:rPr>
  </w:style>
  <w:style w:type="character" w:customStyle="1" w:styleId="a9">
    <w:name w:val="Верхний колонтитул Знак"/>
    <w:uiPriority w:val="99"/>
    <w:rsid w:val="00280700"/>
    <w:rPr>
      <w:rFonts w:ascii="Times New Roman" w:hAnsi="Times New Roman" w:cs="Times New Roman"/>
      <w:sz w:val="20"/>
    </w:rPr>
  </w:style>
  <w:style w:type="character" w:customStyle="1" w:styleId="aa">
    <w:name w:val="Нижний колонтитул Знак"/>
    <w:rsid w:val="00280700"/>
    <w:rPr>
      <w:rFonts w:ascii="Times New Roman" w:hAnsi="Times New Roman" w:cs="Times New Roman"/>
      <w:sz w:val="20"/>
    </w:rPr>
  </w:style>
  <w:style w:type="character" w:styleId="ab">
    <w:name w:val="Strong"/>
    <w:qFormat/>
    <w:rsid w:val="00280700"/>
    <w:rPr>
      <w:b/>
      <w:bCs/>
    </w:rPr>
  </w:style>
  <w:style w:type="character" w:styleId="ac">
    <w:name w:val="Emphasis"/>
    <w:qFormat/>
    <w:rsid w:val="00280700"/>
    <w:rPr>
      <w:i/>
      <w:iCs/>
    </w:rPr>
  </w:style>
  <w:style w:type="character" w:styleId="ad">
    <w:name w:val="page number"/>
    <w:basedOn w:val="12"/>
    <w:uiPriority w:val="99"/>
    <w:rsid w:val="00280700"/>
  </w:style>
  <w:style w:type="character" w:customStyle="1" w:styleId="ae">
    <w:name w:val="Маркеры списка"/>
    <w:rsid w:val="00280700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280700"/>
    <w:rPr>
      <w:sz w:val="28"/>
      <w:szCs w:val="28"/>
    </w:rPr>
  </w:style>
  <w:style w:type="paragraph" w:customStyle="1" w:styleId="af0">
    <w:basedOn w:val="a"/>
    <w:next w:val="af1"/>
    <w:qFormat/>
    <w:rsid w:val="002807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styleId="af2">
    <w:name w:val="Body Text"/>
    <w:basedOn w:val="a"/>
    <w:link w:val="af3"/>
    <w:rsid w:val="002807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80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"/>
    <w:rsid w:val="00280700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5">
    <w:name w:val="Название1"/>
    <w:basedOn w:val="a"/>
    <w:rsid w:val="00280700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80700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styleId="af5">
    <w:name w:val="Normal (Web)"/>
    <w:basedOn w:val="a"/>
    <w:rsid w:val="0028070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7">
    <w:name w:val="toc 1"/>
    <w:basedOn w:val="a"/>
    <w:next w:val="a"/>
    <w:rsid w:val="00280700"/>
    <w:pPr>
      <w:spacing w:after="100"/>
    </w:pPr>
    <w:rPr>
      <w:rFonts w:ascii="Calibri" w:eastAsia="Times New Roman" w:hAnsi="Calibri" w:cs="Calibri"/>
      <w:lang w:eastAsia="ar-SA"/>
    </w:rPr>
  </w:style>
  <w:style w:type="paragraph" w:styleId="22">
    <w:name w:val="toc 2"/>
    <w:basedOn w:val="a"/>
    <w:next w:val="a"/>
    <w:rsid w:val="00280700"/>
    <w:pPr>
      <w:spacing w:after="100"/>
      <w:ind w:left="220"/>
    </w:pPr>
    <w:rPr>
      <w:rFonts w:ascii="Calibri" w:eastAsia="Times New Roman" w:hAnsi="Calibri" w:cs="Calibri"/>
      <w:lang w:eastAsia="ar-SA"/>
    </w:rPr>
  </w:style>
  <w:style w:type="paragraph" w:styleId="af6">
    <w:name w:val="footnote text"/>
    <w:basedOn w:val="a"/>
    <w:link w:val="af7"/>
    <w:rsid w:val="0028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280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header"/>
    <w:basedOn w:val="a"/>
    <w:link w:val="18"/>
    <w:uiPriority w:val="99"/>
    <w:rsid w:val="002807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link w:val="af8"/>
    <w:uiPriority w:val="99"/>
    <w:rsid w:val="00280700"/>
    <w:rPr>
      <w:rFonts w:ascii="Calibri" w:eastAsia="Calibri" w:hAnsi="Calibri" w:cs="Calibri"/>
      <w:sz w:val="24"/>
      <w:szCs w:val="24"/>
      <w:lang w:eastAsia="ar-SA"/>
    </w:rPr>
  </w:style>
  <w:style w:type="paragraph" w:styleId="af9">
    <w:name w:val="footer"/>
    <w:basedOn w:val="a"/>
    <w:link w:val="19"/>
    <w:rsid w:val="0028070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9">
    <w:name w:val="Нижний колонтитул Знак1"/>
    <w:basedOn w:val="a0"/>
    <w:link w:val="af9"/>
    <w:rsid w:val="00280700"/>
    <w:rPr>
      <w:rFonts w:ascii="Calibri" w:eastAsia="Times New Roman" w:hAnsi="Calibri" w:cs="Calibri"/>
      <w:lang w:eastAsia="ar-SA"/>
    </w:rPr>
  </w:style>
  <w:style w:type="paragraph" w:customStyle="1" w:styleId="1a">
    <w:name w:val="Название объекта1"/>
    <w:basedOn w:val="a"/>
    <w:rsid w:val="00280700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1">
    <w:name w:val="Subtitle"/>
    <w:basedOn w:val="afa"/>
    <w:next w:val="af2"/>
    <w:link w:val="afb"/>
    <w:qFormat/>
    <w:rsid w:val="00280700"/>
    <w:pPr>
      <w:keepNext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Lucida Sans Unicode" w:hAnsi="Arial" w:cs="Mangal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afb">
    <w:name w:val="Подзаголовок Знак"/>
    <w:basedOn w:val="a0"/>
    <w:link w:val="af1"/>
    <w:rsid w:val="00280700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fc">
    <w:name w:val="Body Text Indent"/>
    <w:basedOn w:val="a"/>
    <w:link w:val="afd"/>
    <w:rsid w:val="002807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280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807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2807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2807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e">
    <w:name w:val="Balloon Text"/>
    <w:basedOn w:val="a"/>
    <w:link w:val="1b"/>
    <w:rsid w:val="0028070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e"/>
    <w:rsid w:val="00280700"/>
    <w:rPr>
      <w:rFonts w:ascii="Tahoma" w:eastAsia="Calibri" w:hAnsi="Tahoma" w:cs="Tahoma"/>
      <w:sz w:val="16"/>
      <w:szCs w:val="16"/>
      <w:lang w:eastAsia="ar-SA"/>
    </w:rPr>
  </w:style>
  <w:style w:type="paragraph" w:customStyle="1" w:styleId="aff">
    <w:name w:val="Знак Знак Знак Знак"/>
    <w:basedOn w:val="a"/>
    <w:rsid w:val="002807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28070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d">
    <w:name w:val="Знак1"/>
    <w:basedOn w:val="a"/>
    <w:rsid w:val="002807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3">
    <w:name w:val="Знак2"/>
    <w:basedOn w:val="a"/>
    <w:rsid w:val="0028070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0">
    <w:name w:val="List Paragraph"/>
    <w:basedOn w:val="a"/>
    <w:link w:val="aff1"/>
    <w:qFormat/>
    <w:rsid w:val="00280700"/>
    <w:pPr>
      <w:spacing w:after="240" w:line="480" w:lineRule="auto"/>
      <w:ind w:left="720" w:firstLine="360"/>
    </w:pPr>
    <w:rPr>
      <w:rFonts w:ascii="Constantia" w:eastAsia="Calibri" w:hAnsi="Constantia" w:cs="Constantia"/>
      <w:lang w:val="en-US" w:eastAsia="ar-SA"/>
    </w:rPr>
  </w:style>
  <w:style w:type="paragraph" w:customStyle="1" w:styleId="aff2">
    <w:name w:val="Прижатый влево"/>
    <w:basedOn w:val="a"/>
    <w:next w:val="a"/>
    <w:rsid w:val="00280700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3">
    <w:name w:val="TOC Heading"/>
    <w:basedOn w:val="1"/>
    <w:next w:val="a"/>
    <w:qFormat/>
    <w:rsid w:val="00280700"/>
    <w:pPr>
      <w:keepLines/>
      <w:tabs>
        <w:tab w:val="clear" w:pos="0"/>
      </w:tabs>
      <w:autoSpaceDE/>
      <w:spacing w:before="480" w:line="276" w:lineRule="auto"/>
      <w:ind w:firstLine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1e">
    <w:name w:val="Обычный1"/>
    <w:rsid w:val="00280700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">
    <w:name w:val="Без интервала1"/>
    <w:aliases w:val="Вводимый текст"/>
    <w:link w:val="aff4"/>
    <w:qFormat/>
    <w:rsid w:val="0028070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5">
    <w:name w:val="Знак Знак Знак"/>
    <w:basedOn w:val="a"/>
    <w:rsid w:val="002807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6">
    <w:name w:val="Знак"/>
    <w:basedOn w:val="a"/>
    <w:rsid w:val="002807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Основной текст1"/>
    <w:basedOn w:val="a"/>
    <w:rsid w:val="00280700"/>
    <w:pPr>
      <w:widowControl w:val="0"/>
      <w:shd w:val="clear" w:color="auto" w:fill="FFFFFF"/>
      <w:spacing w:before="300" w:after="360" w:line="240" w:lineRule="atLeast"/>
      <w:ind w:hanging="320"/>
      <w:jc w:val="both"/>
    </w:pPr>
    <w:rPr>
      <w:rFonts w:ascii="Times New Roman" w:eastAsia="Times New Roman" w:hAnsi="Times New Roman" w:cs="Times New Roman"/>
      <w:sz w:val="25"/>
      <w:szCs w:val="20"/>
      <w:shd w:val="clear" w:color="auto" w:fill="FFFFFF"/>
      <w:lang w:eastAsia="ar-SA"/>
    </w:rPr>
  </w:style>
  <w:style w:type="paragraph" w:customStyle="1" w:styleId="Default">
    <w:name w:val="Default"/>
    <w:rsid w:val="002807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2807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rsid w:val="0028070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8070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280700"/>
    <w:pPr>
      <w:widowControl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paragraph" w:customStyle="1" w:styleId="24">
    <w:name w:val="Обычный2"/>
    <w:rsid w:val="00280700"/>
    <w:pPr>
      <w:widowControl w:val="0"/>
      <w:suppressAutoHyphens/>
      <w:spacing w:after="0" w:line="360" w:lineRule="auto"/>
      <w:ind w:firstLine="46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text">
    <w:name w:val="text"/>
    <w:basedOn w:val="a"/>
    <w:rsid w:val="00280700"/>
    <w:pPr>
      <w:spacing w:before="280" w:after="280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ar-SA"/>
    </w:rPr>
  </w:style>
  <w:style w:type="paragraph" w:customStyle="1" w:styleId="aff7">
    <w:name w:val="Содержимое таблицы"/>
    <w:basedOn w:val="a"/>
    <w:rsid w:val="00280700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280700"/>
    <w:pPr>
      <w:jc w:val="center"/>
    </w:pPr>
    <w:rPr>
      <w:b/>
      <w:bCs/>
    </w:rPr>
  </w:style>
  <w:style w:type="paragraph" w:customStyle="1" w:styleId="aff9">
    <w:name w:val="Содержимое врезки"/>
    <w:basedOn w:val="af2"/>
    <w:rsid w:val="00280700"/>
  </w:style>
  <w:style w:type="paragraph" w:customStyle="1" w:styleId="affa">
    <w:name w:val="......."/>
    <w:basedOn w:val="a"/>
    <w:next w:val="a"/>
    <w:rsid w:val="002807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280700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280700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9">
    <w:name w:val="Знак Знак9"/>
    <w:basedOn w:val="a"/>
    <w:rsid w:val="002807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">
    <w:name w:val="w"/>
    <w:basedOn w:val="a0"/>
    <w:rsid w:val="00280700"/>
  </w:style>
  <w:style w:type="character" w:customStyle="1" w:styleId="aff4">
    <w:name w:val="Без интервала Знак"/>
    <w:aliases w:val="Вводимый текст Знак,Без интервала1 Знак"/>
    <w:link w:val="1f"/>
    <w:locked/>
    <w:rsid w:val="00280700"/>
    <w:rPr>
      <w:rFonts w:ascii="Calibri" w:eastAsia="Times New Roman" w:hAnsi="Calibri" w:cs="Times New Roman"/>
      <w:lang w:eastAsia="ar-SA"/>
    </w:rPr>
  </w:style>
  <w:style w:type="character" w:customStyle="1" w:styleId="211pt">
    <w:name w:val="Основной текст (2) + 11 pt"/>
    <w:rsid w:val="00280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a">
    <w:name w:val="Title"/>
    <w:basedOn w:val="a"/>
    <w:next w:val="a"/>
    <w:link w:val="affb"/>
    <w:uiPriority w:val="10"/>
    <w:qFormat/>
    <w:rsid w:val="00280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a"/>
    <w:uiPriority w:val="10"/>
    <w:rsid w:val="00280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Абзац списка Знак"/>
    <w:link w:val="aff0"/>
    <w:rsid w:val="00AF4AA8"/>
    <w:rPr>
      <w:rFonts w:ascii="Constantia" w:eastAsia="Calibri" w:hAnsi="Constantia" w:cs="Constantia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0700"/>
    <w:pPr>
      <w:keepNext/>
      <w:tabs>
        <w:tab w:val="num" w:pos="0"/>
      </w:tabs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0700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280700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eastAsia="Times New Roman" w:hAnsi="Cambria" w:cs="Cambria"/>
      <w:b/>
      <w:bCs/>
      <w:color w:val="4F81BD"/>
      <w:lang w:eastAsia="ar-SA"/>
    </w:rPr>
  </w:style>
  <w:style w:type="paragraph" w:styleId="5">
    <w:name w:val="heading 5"/>
    <w:basedOn w:val="a"/>
    <w:next w:val="a"/>
    <w:link w:val="50"/>
    <w:qFormat/>
    <w:rsid w:val="00280700"/>
    <w:pPr>
      <w:keepNext/>
      <w:keepLines/>
      <w:tabs>
        <w:tab w:val="num" w:pos="0"/>
      </w:tabs>
      <w:spacing w:before="40" w:after="0"/>
      <w:ind w:left="1008" w:hanging="1008"/>
      <w:outlineLvl w:val="4"/>
    </w:pPr>
    <w:rPr>
      <w:rFonts w:ascii="Cambria" w:eastAsia="Times New Roman" w:hAnsi="Cambria" w:cs="Cambria"/>
      <w:color w:val="365F9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0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80700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280700"/>
    <w:rPr>
      <w:rFonts w:ascii="Cambria" w:eastAsia="Times New Roman" w:hAnsi="Cambria" w:cs="Cambria"/>
      <w:b/>
      <w:b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280700"/>
    <w:rPr>
      <w:rFonts w:ascii="Cambria" w:eastAsia="Times New Roman" w:hAnsi="Cambria" w:cs="Cambria"/>
      <w:color w:val="365F91"/>
      <w:lang w:eastAsia="ar-SA"/>
    </w:rPr>
  </w:style>
  <w:style w:type="numbering" w:customStyle="1" w:styleId="11">
    <w:name w:val="Нет списка1"/>
    <w:next w:val="a2"/>
    <w:semiHidden/>
    <w:rsid w:val="00280700"/>
  </w:style>
  <w:style w:type="character" w:customStyle="1" w:styleId="WW8Num2z0">
    <w:name w:val="WW8Num2z0"/>
    <w:rsid w:val="00280700"/>
    <w:rPr>
      <w:rFonts w:ascii="Symbol" w:hAnsi="Symbol" w:cs="Symbol"/>
      <w:sz w:val="20"/>
    </w:rPr>
  </w:style>
  <w:style w:type="character" w:customStyle="1" w:styleId="WW8Num2z1">
    <w:name w:val="WW8Num2z1"/>
    <w:rsid w:val="00280700"/>
    <w:rPr>
      <w:rFonts w:ascii="Courier New" w:hAnsi="Courier New" w:cs="Courier New"/>
      <w:sz w:val="20"/>
    </w:rPr>
  </w:style>
  <w:style w:type="character" w:customStyle="1" w:styleId="WW8Num2z2">
    <w:name w:val="WW8Num2z2"/>
    <w:rsid w:val="00280700"/>
    <w:rPr>
      <w:rFonts w:ascii="Wingdings" w:hAnsi="Wingdings" w:cs="Wingdings"/>
      <w:sz w:val="20"/>
    </w:rPr>
  </w:style>
  <w:style w:type="character" w:customStyle="1" w:styleId="WW8Num3z0">
    <w:name w:val="WW8Num3z0"/>
    <w:rsid w:val="00280700"/>
    <w:rPr>
      <w:rFonts w:ascii="Symbol" w:hAnsi="Symbol" w:cs="Symbol"/>
      <w:sz w:val="20"/>
    </w:rPr>
  </w:style>
  <w:style w:type="character" w:customStyle="1" w:styleId="WW8Num3z1">
    <w:name w:val="WW8Num3z1"/>
    <w:rsid w:val="00280700"/>
    <w:rPr>
      <w:rFonts w:ascii="Courier New" w:hAnsi="Courier New" w:cs="Courier New"/>
      <w:sz w:val="20"/>
    </w:rPr>
  </w:style>
  <w:style w:type="character" w:customStyle="1" w:styleId="WW8Num3z2">
    <w:name w:val="WW8Num3z2"/>
    <w:rsid w:val="00280700"/>
    <w:rPr>
      <w:rFonts w:ascii="Wingdings" w:hAnsi="Wingdings" w:cs="Wingdings"/>
      <w:sz w:val="20"/>
    </w:rPr>
  </w:style>
  <w:style w:type="character" w:customStyle="1" w:styleId="WW8Num6z0">
    <w:name w:val="WW8Num6z0"/>
    <w:rsid w:val="00280700"/>
    <w:rPr>
      <w:rFonts w:ascii="Symbol" w:hAnsi="Symbol" w:cs="Symbol"/>
      <w:sz w:val="20"/>
    </w:rPr>
  </w:style>
  <w:style w:type="character" w:customStyle="1" w:styleId="WW8Num6z1">
    <w:name w:val="WW8Num6z1"/>
    <w:rsid w:val="00280700"/>
    <w:rPr>
      <w:b w:val="0"/>
      <w:sz w:val="28"/>
      <w:szCs w:val="28"/>
    </w:rPr>
  </w:style>
  <w:style w:type="character" w:customStyle="1" w:styleId="WW8Num6z2">
    <w:name w:val="WW8Num6z2"/>
    <w:rsid w:val="00280700"/>
    <w:rPr>
      <w:rFonts w:ascii="Wingdings" w:hAnsi="Wingdings" w:cs="Wingdings"/>
      <w:sz w:val="20"/>
    </w:rPr>
  </w:style>
  <w:style w:type="character" w:customStyle="1" w:styleId="WW8Num9z0">
    <w:name w:val="WW8Num9z0"/>
    <w:rsid w:val="00280700"/>
    <w:rPr>
      <w:rFonts w:ascii="Symbol" w:hAnsi="Symbol" w:cs="Symbol"/>
      <w:sz w:val="20"/>
    </w:rPr>
  </w:style>
  <w:style w:type="character" w:customStyle="1" w:styleId="WW8Num9z1">
    <w:name w:val="WW8Num9z1"/>
    <w:rsid w:val="00280700"/>
    <w:rPr>
      <w:rFonts w:ascii="Courier New" w:hAnsi="Courier New" w:cs="Courier New"/>
      <w:sz w:val="20"/>
    </w:rPr>
  </w:style>
  <w:style w:type="character" w:customStyle="1" w:styleId="WW8Num9z2">
    <w:name w:val="WW8Num9z2"/>
    <w:rsid w:val="00280700"/>
    <w:rPr>
      <w:rFonts w:ascii="Wingdings" w:hAnsi="Wingdings" w:cs="Wingdings"/>
      <w:sz w:val="20"/>
    </w:rPr>
  </w:style>
  <w:style w:type="character" w:customStyle="1" w:styleId="WW8Num10z0">
    <w:name w:val="WW8Num10z0"/>
    <w:rsid w:val="00280700"/>
    <w:rPr>
      <w:color w:val="000000"/>
    </w:rPr>
  </w:style>
  <w:style w:type="character" w:customStyle="1" w:styleId="WW8Num13z0">
    <w:name w:val="WW8Num13z0"/>
    <w:rsid w:val="00280700"/>
    <w:rPr>
      <w:rFonts w:ascii="Times New Roman" w:hAnsi="Times New Roman" w:cs="Times New Roman"/>
      <w:b w:val="0"/>
    </w:rPr>
  </w:style>
  <w:style w:type="character" w:customStyle="1" w:styleId="WW8Num13z1">
    <w:name w:val="WW8Num13z1"/>
    <w:rsid w:val="00280700"/>
    <w:rPr>
      <w:rFonts w:ascii="Courier New" w:hAnsi="Courier New" w:cs="Courier New"/>
      <w:sz w:val="20"/>
    </w:rPr>
  </w:style>
  <w:style w:type="character" w:customStyle="1" w:styleId="WW8Num13z2">
    <w:name w:val="WW8Num13z2"/>
    <w:rsid w:val="00280700"/>
    <w:rPr>
      <w:rFonts w:ascii="Wingdings" w:hAnsi="Wingdings" w:cs="Wingdings"/>
      <w:sz w:val="20"/>
    </w:rPr>
  </w:style>
  <w:style w:type="character" w:customStyle="1" w:styleId="WW8Num14z0">
    <w:name w:val="WW8Num14z0"/>
    <w:rsid w:val="00280700"/>
    <w:rPr>
      <w:rFonts w:ascii="Symbol" w:hAnsi="Symbol" w:cs="Symbol"/>
      <w:sz w:val="20"/>
    </w:rPr>
  </w:style>
  <w:style w:type="character" w:customStyle="1" w:styleId="WW8Num14z1">
    <w:name w:val="WW8Num14z1"/>
    <w:rsid w:val="00280700"/>
    <w:rPr>
      <w:rFonts w:ascii="Courier New" w:hAnsi="Courier New" w:cs="Courier New"/>
      <w:sz w:val="20"/>
    </w:rPr>
  </w:style>
  <w:style w:type="character" w:customStyle="1" w:styleId="WW8Num22z0">
    <w:name w:val="WW8Num22z0"/>
    <w:rsid w:val="00280700"/>
    <w:rPr>
      <w:rFonts w:ascii="Symbol" w:hAnsi="Symbol" w:cs="Symbol"/>
      <w:sz w:val="20"/>
    </w:rPr>
  </w:style>
  <w:style w:type="character" w:customStyle="1" w:styleId="WW8Num22z1">
    <w:name w:val="WW8Num22z1"/>
    <w:rsid w:val="00280700"/>
    <w:rPr>
      <w:rFonts w:ascii="Courier New" w:hAnsi="Courier New" w:cs="Courier New"/>
      <w:sz w:val="20"/>
    </w:rPr>
  </w:style>
  <w:style w:type="character" w:customStyle="1" w:styleId="WW8Num24z0">
    <w:name w:val="WW8Num24z0"/>
    <w:rsid w:val="00280700"/>
    <w:rPr>
      <w:color w:val="000000"/>
    </w:rPr>
  </w:style>
  <w:style w:type="character" w:customStyle="1" w:styleId="WW8Num1z1">
    <w:name w:val="WW8Num1z1"/>
    <w:rsid w:val="00280700"/>
    <w:rPr>
      <w:color w:val="auto"/>
      <w:sz w:val="28"/>
      <w:szCs w:val="28"/>
    </w:rPr>
  </w:style>
  <w:style w:type="character" w:customStyle="1" w:styleId="WW8Num1z2">
    <w:name w:val="WW8Num1z2"/>
    <w:rsid w:val="00280700"/>
    <w:rPr>
      <w:color w:val="auto"/>
    </w:rPr>
  </w:style>
  <w:style w:type="character" w:customStyle="1" w:styleId="WW8Num1z3">
    <w:name w:val="WW8Num1z3"/>
    <w:rsid w:val="00280700"/>
    <w:rPr>
      <w:b w:val="0"/>
    </w:rPr>
  </w:style>
  <w:style w:type="character" w:customStyle="1" w:styleId="WW8Num4z0">
    <w:name w:val="WW8Num4z0"/>
    <w:rsid w:val="00280700"/>
    <w:rPr>
      <w:rFonts w:ascii="Symbol" w:hAnsi="Symbol" w:cs="Symbol"/>
      <w:sz w:val="20"/>
    </w:rPr>
  </w:style>
  <w:style w:type="character" w:customStyle="1" w:styleId="WW8Num4z1">
    <w:name w:val="WW8Num4z1"/>
    <w:rsid w:val="00280700"/>
    <w:rPr>
      <w:rFonts w:ascii="Courier New" w:hAnsi="Courier New" w:cs="Courier New"/>
      <w:sz w:val="20"/>
    </w:rPr>
  </w:style>
  <w:style w:type="character" w:customStyle="1" w:styleId="WW8Num4z2">
    <w:name w:val="WW8Num4z2"/>
    <w:rsid w:val="00280700"/>
    <w:rPr>
      <w:rFonts w:ascii="Wingdings" w:hAnsi="Wingdings" w:cs="Wingdings"/>
      <w:sz w:val="20"/>
    </w:rPr>
  </w:style>
  <w:style w:type="character" w:customStyle="1" w:styleId="WW8Num5z0">
    <w:name w:val="WW8Num5z0"/>
    <w:rsid w:val="00280700"/>
    <w:rPr>
      <w:rFonts w:ascii="Symbol" w:hAnsi="Symbol" w:cs="Symbol"/>
      <w:sz w:val="20"/>
    </w:rPr>
  </w:style>
  <w:style w:type="character" w:customStyle="1" w:styleId="WW8Num5z1">
    <w:name w:val="WW8Num5z1"/>
    <w:rsid w:val="00280700"/>
    <w:rPr>
      <w:rFonts w:ascii="Courier New" w:hAnsi="Courier New" w:cs="Courier New"/>
      <w:sz w:val="20"/>
    </w:rPr>
  </w:style>
  <w:style w:type="character" w:customStyle="1" w:styleId="WW8Num5z2">
    <w:name w:val="WW8Num5z2"/>
    <w:rsid w:val="00280700"/>
    <w:rPr>
      <w:rFonts w:ascii="Wingdings" w:hAnsi="Wingdings" w:cs="Wingdings"/>
      <w:sz w:val="20"/>
    </w:rPr>
  </w:style>
  <w:style w:type="character" w:customStyle="1" w:styleId="WW8Num14z2">
    <w:name w:val="WW8Num14z2"/>
    <w:rsid w:val="00280700"/>
    <w:rPr>
      <w:rFonts w:ascii="Wingdings" w:hAnsi="Wingdings" w:cs="Wingdings"/>
      <w:sz w:val="20"/>
    </w:rPr>
  </w:style>
  <w:style w:type="character" w:customStyle="1" w:styleId="WW8Num15z0">
    <w:name w:val="WW8Num15z0"/>
    <w:rsid w:val="00280700"/>
    <w:rPr>
      <w:b w:val="0"/>
      <w:sz w:val="28"/>
      <w:szCs w:val="28"/>
    </w:rPr>
  </w:style>
  <w:style w:type="character" w:customStyle="1" w:styleId="WW8Num15z2">
    <w:name w:val="WW8Num15z2"/>
    <w:rsid w:val="00280700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6z0">
    <w:name w:val="WW8Num16z0"/>
    <w:rsid w:val="00280700"/>
    <w:rPr>
      <w:color w:val="000000"/>
    </w:rPr>
  </w:style>
  <w:style w:type="character" w:customStyle="1" w:styleId="WW8Num17z0">
    <w:name w:val="WW8Num17z0"/>
    <w:rsid w:val="00280700"/>
    <w:rPr>
      <w:i w:val="0"/>
    </w:rPr>
  </w:style>
  <w:style w:type="character" w:customStyle="1" w:styleId="WW8Num18z1">
    <w:name w:val="WW8Num18z1"/>
    <w:rsid w:val="00280700"/>
    <w:rPr>
      <w:rFonts w:ascii="Symbol" w:hAnsi="Symbol" w:cs="Symbol"/>
    </w:rPr>
  </w:style>
  <w:style w:type="character" w:customStyle="1" w:styleId="WW8Num18z2">
    <w:name w:val="WW8Num18z2"/>
    <w:rsid w:val="00280700"/>
    <w:rPr>
      <w:rFonts w:ascii="Wingdings" w:hAnsi="Wingdings" w:cs="Wingdings"/>
    </w:rPr>
  </w:style>
  <w:style w:type="character" w:customStyle="1" w:styleId="WW8Num21z0">
    <w:name w:val="WW8Num21z0"/>
    <w:rsid w:val="00280700"/>
    <w:rPr>
      <w:rFonts w:ascii="Symbol" w:hAnsi="Symbol" w:cs="Symbol"/>
      <w:b/>
      <w:bCs/>
      <w:sz w:val="20"/>
    </w:rPr>
  </w:style>
  <w:style w:type="character" w:customStyle="1" w:styleId="WW8Num21z1">
    <w:name w:val="WW8Num21z1"/>
    <w:rsid w:val="00280700"/>
    <w:rPr>
      <w:rFonts w:ascii="Symbol" w:hAnsi="Symbol" w:cs="Symbol"/>
    </w:rPr>
  </w:style>
  <w:style w:type="character" w:customStyle="1" w:styleId="WW8Num21z2">
    <w:name w:val="WW8Num21z2"/>
    <w:rsid w:val="00280700"/>
    <w:rPr>
      <w:rFonts w:ascii="Wingdings" w:hAnsi="Wingdings" w:cs="Wingdings"/>
    </w:rPr>
  </w:style>
  <w:style w:type="character" w:customStyle="1" w:styleId="WW8Num21z4">
    <w:name w:val="WW8Num21z4"/>
    <w:rsid w:val="00280700"/>
    <w:rPr>
      <w:rFonts w:ascii="Courier New" w:hAnsi="Courier New" w:cs="Courier New"/>
    </w:rPr>
  </w:style>
  <w:style w:type="character" w:customStyle="1" w:styleId="WW8Num22z2">
    <w:name w:val="WW8Num22z2"/>
    <w:rsid w:val="00280700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280700"/>
  </w:style>
  <w:style w:type="character" w:styleId="a3">
    <w:name w:val="Hyperlink"/>
    <w:rsid w:val="00280700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rsid w:val="00280700"/>
    <w:rPr>
      <w:color w:val="800080"/>
      <w:u w:val="single"/>
    </w:rPr>
  </w:style>
  <w:style w:type="character" w:customStyle="1" w:styleId="13">
    <w:name w:val="Знак Знак13"/>
    <w:rsid w:val="00280700"/>
    <w:rPr>
      <w:sz w:val="24"/>
      <w:szCs w:val="24"/>
      <w:lang w:val="ru-RU" w:eastAsia="ar-SA" w:bidi="ar-SA"/>
    </w:rPr>
  </w:style>
  <w:style w:type="character" w:customStyle="1" w:styleId="120">
    <w:name w:val="Знак Знак12"/>
    <w:rsid w:val="00280700"/>
    <w:rPr>
      <w:rFonts w:ascii="Cambria" w:hAnsi="Cambria" w:cs="Cambria"/>
      <w:b/>
      <w:bCs/>
      <w:color w:val="4F81BD"/>
      <w:sz w:val="26"/>
      <w:szCs w:val="26"/>
      <w:lang w:val="ru-RU" w:eastAsia="ar-SA" w:bidi="ar-SA"/>
    </w:rPr>
  </w:style>
  <w:style w:type="character" w:customStyle="1" w:styleId="110">
    <w:name w:val="Знак Знак11"/>
    <w:rsid w:val="00280700"/>
    <w:rPr>
      <w:rFonts w:ascii="Cambria" w:hAnsi="Cambria" w:cs="Cambria"/>
      <w:b/>
      <w:bCs/>
      <w:color w:val="4F81BD"/>
      <w:sz w:val="22"/>
      <w:szCs w:val="22"/>
      <w:lang w:val="ru-RU" w:eastAsia="ar-SA" w:bidi="ar-SA"/>
    </w:rPr>
  </w:style>
  <w:style w:type="character" w:customStyle="1" w:styleId="100">
    <w:name w:val="Знак Знак10"/>
    <w:rsid w:val="00280700"/>
    <w:rPr>
      <w:rFonts w:ascii="Cambria" w:hAnsi="Cambria" w:cs="Cambria"/>
      <w:color w:val="365F91"/>
      <w:sz w:val="22"/>
      <w:szCs w:val="22"/>
      <w:lang w:val="ru-RU" w:eastAsia="ar-SA" w:bidi="ar-SA"/>
    </w:rPr>
  </w:style>
  <w:style w:type="character" w:customStyle="1" w:styleId="6">
    <w:name w:val="Знак Знак6"/>
    <w:rsid w:val="00280700"/>
    <w:rPr>
      <w:lang w:val="ru-RU" w:eastAsia="ar-SA" w:bidi="ar-SA"/>
    </w:rPr>
  </w:style>
  <w:style w:type="character" w:customStyle="1" w:styleId="7">
    <w:name w:val="Знак Знак7"/>
    <w:rsid w:val="00280700"/>
    <w:rPr>
      <w:rFonts w:ascii="Calibri" w:eastAsia="Calibri" w:hAnsi="Calibri" w:cs="Calibri"/>
      <w:sz w:val="24"/>
      <w:szCs w:val="24"/>
      <w:lang w:val="ru-RU" w:eastAsia="ar-SA" w:bidi="ar-SA"/>
    </w:rPr>
  </w:style>
  <w:style w:type="character" w:customStyle="1" w:styleId="4">
    <w:name w:val="Знак Знак4"/>
    <w:rsid w:val="00280700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a5">
    <w:name w:val="Знак Знак"/>
    <w:rsid w:val="00280700"/>
    <w:rPr>
      <w:sz w:val="24"/>
      <w:szCs w:val="24"/>
      <w:lang w:val="ru-RU" w:eastAsia="ar-SA" w:bidi="ar-SA"/>
    </w:rPr>
  </w:style>
  <w:style w:type="character" w:customStyle="1" w:styleId="21">
    <w:name w:val="Знак Знак2"/>
    <w:rsid w:val="00280700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280700"/>
    <w:rPr>
      <w:sz w:val="24"/>
      <w:szCs w:val="24"/>
      <w:lang w:val="ru-RU" w:eastAsia="ar-SA" w:bidi="ar-SA"/>
    </w:rPr>
  </w:style>
  <w:style w:type="character" w:customStyle="1" w:styleId="31">
    <w:name w:val="Знак Знак3"/>
    <w:rsid w:val="00280700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280700"/>
    <w:rPr>
      <w:sz w:val="16"/>
      <w:szCs w:val="16"/>
      <w:lang w:val="ru-RU" w:eastAsia="ar-SA" w:bidi="ar-SA"/>
    </w:rPr>
  </w:style>
  <w:style w:type="character" w:customStyle="1" w:styleId="8">
    <w:name w:val="Знак Знак8"/>
    <w:rsid w:val="00280700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6">
    <w:name w:val="Основной текст_"/>
    <w:rsid w:val="00280700"/>
    <w:rPr>
      <w:sz w:val="25"/>
      <w:shd w:val="clear" w:color="auto" w:fill="FFFFFF"/>
      <w:lang w:eastAsia="ar-SA" w:bidi="ar-SA"/>
    </w:rPr>
  </w:style>
  <w:style w:type="character" w:customStyle="1" w:styleId="a7">
    <w:name w:val="Символ сноски"/>
    <w:rsid w:val="00280700"/>
    <w:rPr>
      <w:vertAlign w:val="superscript"/>
    </w:rPr>
  </w:style>
  <w:style w:type="character" w:customStyle="1" w:styleId="apple-converted-space">
    <w:name w:val="apple-converted-space"/>
    <w:rsid w:val="00280700"/>
  </w:style>
  <w:style w:type="character" w:customStyle="1" w:styleId="a8">
    <w:name w:val="Текст выноски Знак"/>
    <w:rsid w:val="00280700"/>
    <w:rPr>
      <w:rFonts w:ascii="Tahoma" w:hAnsi="Tahoma" w:cs="Tahoma"/>
      <w:sz w:val="16"/>
      <w:lang w:val="x-none"/>
    </w:rPr>
  </w:style>
  <w:style w:type="character" w:customStyle="1" w:styleId="a9">
    <w:name w:val="Верхний колонтитул Знак"/>
    <w:uiPriority w:val="99"/>
    <w:rsid w:val="00280700"/>
    <w:rPr>
      <w:rFonts w:ascii="Times New Roman" w:hAnsi="Times New Roman" w:cs="Times New Roman"/>
      <w:sz w:val="20"/>
    </w:rPr>
  </w:style>
  <w:style w:type="character" w:customStyle="1" w:styleId="aa">
    <w:name w:val="Нижний колонтитул Знак"/>
    <w:rsid w:val="00280700"/>
    <w:rPr>
      <w:rFonts w:ascii="Times New Roman" w:hAnsi="Times New Roman" w:cs="Times New Roman"/>
      <w:sz w:val="20"/>
    </w:rPr>
  </w:style>
  <w:style w:type="character" w:styleId="ab">
    <w:name w:val="Strong"/>
    <w:qFormat/>
    <w:rsid w:val="00280700"/>
    <w:rPr>
      <w:b/>
      <w:bCs/>
    </w:rPr>
  </w:style>
  <w:style w:type="character" w:styleId="ac">
    <w:name w:val="Emphasis"/>
    <w:qFormat/>
    <w:rsid w:val="00280700"/>
    <w:rPr>
      <w:i/>
      <w:iCs/>
    </w:rPr>
  </w:style>
  <w:style w:type="character" w:styleId="ad">
    <w:name w:val="page number"/>
    <w:basedOn w:val="12"/>
    <w:uiPriority w:val="99"/>
    <w:rsid w:val="00280700"/>
  </w:style>
  <w:style w:type="character" w:customStyle="1" w:styleId="ae">
    <w:name w:val="Маркеры списка"/>
    <w:rsid w:val="00280700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280700"/>
    <w:rPr>
      <w:sz w:val="28"/>
      <w:szCs w:val="28"/>
    </w:rPr>
  </w:style>
  <w:style w:type="paragraph" w:customStyle="1" w:styleId="af0">
    <w:basedOn w:val="a"/>
    <w:next w:val="af1"/>
    <w:qFormat/>
    <w:rsid w:val="002807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styleId="af2">
    <w:name w:val="Body Text"/>
    <w:basedOn w:val="a"/>
    <w:link w:val="af3"/>
    <w:rsid w:val="002807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80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"/>
    <w:rsid w:val="00280700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5">
    <w:name w:val="Название1"/>
    <w:basedOn w:val="a"/>
    <w:rsid w:val="00280700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80700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styleId="af5">
    <w:name w:val="Normal (Web)"/>
    <w:basedOn w:val="a"/>
    <w:rsid w:val="0028070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7">
    <w:name w:val="toc 1"/>
    <w:basedOn w:val="a"/>
    <w:next w:val="a"/>
    <w:rsid w:val="00280700"/>
    <w:pPr>
      <w:spacing w:after="100"/>
    </w:pPr>
    <w:rPr>
      <w:rFonts w:ascii="Calibri" w:eastAsia="Times New Roman" w:hAnsi="Calibri" w:cs="Calibri"/>
      <w:lang w:eastAsia="ar-SA"/>
    </w:rPr>
  </w:style>
  <w:style w:type="paragraph" w:styleId="22">
    <w:name w:val="toc 2"/>
    <w:basedOn w:val="a"/>
    <w:next w:val="a"/>
    <w:rsid w:val="00280700"/>
    <w:pPr>
      <w:spacing w:after="100"/>
      <w:ind w:left="220"/>
    </w:pPr>
    <w:rPr>
      <w:rFonts w:ascii="Calibri" w:eastAsia="Times New Roman" w:hAnsi="Calibri" w:cs="Calibri"/>
      <w:lang w:eastAsia="ar-SA"/>
    </w:rPr>
  </w:style>
  <w:style w:type="paragraph" w:styleId="af6">
    <w:name w:val="footnote text"/>
    <w:basedOn w:val="a"/>
    <w:link w:val="af7"/>
    <w:rsid w:val="0028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7">
    <w:name w:val="Текст сноски Знак"/>
    <w:basedOn w:val="a0"/>
    <w:link w:val="af6"/>
    <w:rsid w:val="00280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header"/>
    <w:basedOn w:val="a"/>
    <w:link w:val="18"/>
    <w:uiPriority w:val="99"/>
    <w:rsid w:val="0028070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link w:val="af8"/>
    <w:uiPriority w:val="99"/>
    <w:rsid w:val="00280700"/>
    <w:rPr>
      <w:rFonts w:ascii="Calibri" w:eastAsia="Calibri" w:hAnsi="Calibri" w:cs="Calibri"/>
      <w:sz w:val="24"/>
      <w:szCs w:val="24"/>
      <w:lang w:eastAsia="ar-SA"/>
    </w:rPr>
  </w:style>
  <w:style w:type="paragraph" w:styleId="af9">
    <w:name w:val="footer"/>
    <w:basedOn w:val="a"/>
    <w:link w:val="19"/>
    <w:rsid w:val="0028070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9">
    <w:name w:val="Нижний колонтитул Знак1"/>
    <w:basedOn w:val="a0"/>
    <w:link w:val="af9"/>
    <w:rsid w:val="00280700"/>
    <w:rPr>
      <w:rFonts w:ascii="Calibri" w:eastAsia="Times New Roman" w:hAnsi="Calibri" w:cs="Calibri"/>
      <w:lang w:eastAsia="ar-SA"/>
    </w:rPr>
  </w:style>
  <w:style w:type="paragraph" w:customStyle="1" w:styleId="1a">
    <w:name w:val="Название объекта1"/>
    <w:basedOn w:val="a"/>
    <w:rsid w:val="00280700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1">
    <w:name w:val="Subtitle"/>
    <w:basedOn w:val="afa"/>
    <w:next w:val="af2"/>
    <w:link w:val="afb"/>
    <w:qFormat/>
    <w:rsid w:val="00280700"/>
    <w:pPr>
      <w:keepNext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Arial" w:eastAsia="Lucida Sans Unicode" w:hAnsi="Arial" w:cs="Mangal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afb">
    <w:name w:val="Подзаголовок Знак"/>
    <w:basedOn w:val="a0"/>
    <w:link w:val="af1"/>
    <w:rsid w:val="00280700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fc">
    <w:name w:val="Body Text Indent"/>
    <w:basedOn w:val="a"/>
    <w:link w:val="afd"/>
    <w:rsid w:val="002807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280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807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28070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2807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e">
    <w:name w:val="Balloon Text"/>
    <w:basedOn w:val="a"/>
    <w:link w:val="1b"/>
    <w:rsid w:val="0028070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e"/>
    <w:rsid w:val="00280700"/>
    <w:rPr>
      <w:rFonts w:ascii="Tahoma" w:eastAsia="Calibri" w:hAnsi="Tahoma" w:cs="Tahoma"/>
      <w:sz w:val="16"/>
      <w:szCs w:val="16"/>
      <w:lang w:eastAsia="ar-SA"/>
    </w:rPr>
  </w:style>
  <w:style w:type="paragraph" w:customStyle="1" w:styleId="aff">
    <w:name w:val="Знак Знак Знак Знак"/>
    <w:basedOn w:val="a"/>
    <w:rsid w:val="002807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c">
    <w:name w:val="Абзац списка1"/>
    <w:basedOn w:val="a"/>
    <w:rsid w:val="00280700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d">
    <w:name w:val="Знак1"/>
    <w:basedOn w:val="a"/>
    <w:rsid w:val="002807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3">
    <w:name w:val="Знак2"/>
    <w:basedOn w:val="a"/>
    <w:rsid w:val="0028070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0">
    <w:name w:val="List Paragraph"/>
    <w:basedOn w:val="a"/>
    <w:link w:val="aff1"/>
    <w:qFormat/>
    <w:rsid w:val="00280700"/>
    <w:pPr>
      <w:spacing w:after="240" w:line="480" w:lineRule="auto"/>
      <w:ind w:left="720" w:firstLine="360"/>
    </w:pPr>
    <w:rPr>
      <w:rFonts w:ascii="Constantia" w:eastAsia="Calibri" w:hAnsi="Constantia" w:cs="Constantia"/>
      <w:lang w:val="en-US" w:eastAsia="ar-SA"/>
    </w:rPr>
  </w:style>
  <w:style w:type="paragraph" w:customStyle="1" w:styleId="aff2">
    <w:name w:val="Прижатый влево"/>
    <w:basedOn w:val="a"/>
    <w:next w:val="a"/>
    <w:rsid w:val="00280700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ff3">
    <w:name w:val="TOC Heading"/>
    <w:basedOn w:val="1"/>
    <w:next w:val="a"/>
    <w:qFormat/>
    <w:rsid w:val="00280700"/>
    <w:pPr>
      <w:keepLines/>
      <w:tabs>
        <w:tab w:val="clear" w:pos="0"/>
      </w:tabs>
      <w:autoSpaceDE/>
      <w:spacing w:before="480" w:line="276" w:lineRule="auto"/>
      <w:ind w:firstLine="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1e">
    <w:name w:val="Обычный1"/>
    <w:rsid w:val="00280700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">
    <w:name w:val="Без интервала1"/>
    <w:aliases w:val="Вводимый текст"/>
    <w:link w:val="aff4"/>
    <w:qFormat/>
    <w:rsid w:val="0028070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5">
    <w:name w:val="Знак Знак Знак"/>
    <w:basedOn w:val="a"/>
    <w:rsid w:val="002807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6">
    <w:name w:val="Знак"/>
    <w:basedOn w:val="a"/>
    <w:rsid w:val="002807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Основной текст1"/>
    <w:basedOn w:val="a"/>
    <w:rsid w:val="00280700"/>
    <w:pPr>
      <w:widowControl w:val="0"/>
      <w:shd w:val="clear" w:color="auto" w:fill="FFFFFF"/>
      <w:spacing w:before="300" w:after="360" w:line="240" w:lineRule="atLeast"/>
      <w:ind w:hanging="320"/>
      <w:jc w:val="both"/>
    </w:pPr>
    <w:rPr>
      <w:rFonts w:ascii="Times New Roman" w:eastAsia="Times New Roman" w:hAnsi="Times New Roman" w:cs="Times New Roman"/>
      <w:sz w:val="25"/>
      <w:szCs w:val="20"/>
      <w:shd w:val="clear" w:color="auto" w:fill="FFFFFF"/>
      <w:lang w:eastAsia="ar-SA"/>
    </w:rPr>
  </w:style>
  <w:style w:type="paragraph" w:customStyle="1" w:styleId="Default">
    <w:name w:val="Default"/>
    <w:rsid w:val="002807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28070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ormattexttopleveltext">
    <w:name w:val="formattext topleveltext"/>
    <w:basedOn w:val="a"/>
    <w:rsid w:val="0028070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8070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280700"/>
    <w:pPr>
      <w:widowControl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ar-SA"/>
    </w:rPr>
  </w:style>
  <w:style w:type="paragraph" w:customStyle="1" w:styleId="24">
    <w:name w:val="Обычный2"/>
    <w:rsid w:val="00280700"/>
    <w:pPr>
      <w:widowControl w:val="0"/>
      <w:suppressAutoHyphens/>
      <w:spacing w:after="0" w:line="360" w:lineRule="auto"/>
      <w:ind w:firstLine="460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customStyle="1" w:styleId="text">
    <w:name w:val="text"/>
    <w:basedOn w:val="a"/>
    <w:rsid w:val="00280700"/>
    <w:pPr>
      <w:spacing w:before="280" w:after="280" w:line="240" w:lineRule="auto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ar-SA"/>
    </w:rPr>
  </w:style>
  <w:style w:type="paragraph" w:customStyle="1" w:styleId="aff7">
    <w:name w:val="Содержимое таблицы"/>
    <w:basedOn w:val="a"/>
    <w:rsid w:val="00280700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280700"/>
    <w:pPr>
      <w:jc w:val="center"/>
    </w:pPr>
    <w:rPr>
      <w:b/>
      <w:bCs/>
    </w:rPr>
  </w:style>
  <w:style w:type="paragraph" w:customStyle="1" w:styleId="aff9">
    <w:name w:val="Содержимое врезки"/>
    <w:basedOn w:val="af2"/>
    <w:rsid w:val="00280700"/>
  </w:style>
  <w:style w:type="paragraph" w:customStyle="1" w:styleId="affa">
    <w:name w:val="......."/>
    <w:basedOn w:val="a"/>
    <w:next w:val="a"/>
    <w:rsid w:val="0028070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280700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rsid w:val="00280700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9">
    <w:name w:val="Знак Знак9"/>
    <w:basedOn w:val="a"/>
    <w:rsid w:val="002807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">
    <w:name w:val="w"/>
    <w:basedOn w:val="a0"/>
    <w:rsid w:val="00280700"/>
  </w:style>
  <w:style w:type="character" w:customStyle="1" w:styleId="aff4">
    <w:name w:val="Без интервала Знак"/>
    <w:aliases w:val="Вводимый текст Знак,Без интервала1 Знак"/>
    <w:link w:val="1f"/>
    <w:locked/>
    <w:rsid w:val="00280700"/>
    <w:rPr>
      <w:rFonts w:ascii="Calibri" w:eastAsia="Times New Roman" w:hAnsi="Calibri" w:cs="Times New Roman"/>
      <w:lang w:eastAsia="ar-SA"/>
    </w:rPr>
  </w:style>
  <w:style w:type="character" w:customStyle="1" w:styleId="211pt">
    <w:name w:val="Основной текст (2) + 11 pt"/>
    <w:rsid w:val="00280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a">
    <w:name w:val="Title"/>
    <w:basedOn w:val="a"/>
    <w:next w:val="a"/>
    <w:link w:val="affb"/>
    <w:uiPriority w:val="10"/>
    <w:qFormat/>
    <w:rsid w:val="002807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b">
    <w:name w:val="Название Знак"/>
    <w:basedOn w:val="a0"/>
    <w:link w:val="afa"/>
    <w:uiPriority w:val="10"/>
    <w:rsid w:val="00280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Абзац списка Знак"/>
    <w:link w:val="aff0"/>
    <w:rsid w:val="00AF4AA8"/>
    <w:rPr>
      <w:rFonts w:ascii="Constantia" w:eastAsia="Calibri" w:hAnsi="Constantia" w:cs="Constantia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27591.html" TargetMode="External"/><Relationship Id="rId18" Type="http://schemas.openxmlformats.org/officeDocument/2006/relationships/hyperlink" Target="http://www.edu.ru/" TargetMode="External"/><Relationship Id="rId26" Type="http://schemas.openxmlformats.org/officeDocument/2006/relationships/hyperlink" Target="https://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2637.html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www.iprbook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xn--80abucjiibhv9a.xn--p1ai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iprbookshop.ru/6951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51920.html" TargetMode="External"/><Relationship Id="rId23" Type="http://schemas.openxmlformats.org/officeDocument/2006/relationships/hyperlink" Target="https://biblio-online.ru/" TargetMode="External"/><Relationship Id="rId28" Type="http://schemas.openxmlformats.org/officeDocument/2006/relationships/hyperlink" Target="https://www.krugosvet.r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indow.edu.ru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prbookshop.ru/36517.html" TargetMode="External"/><Relationship Id="rId22" Type="http://schemas.openxmlformats.org/officeDocument/2006/relationships/hyperlink" Target="http://www.iprbooks.ru/" TargetMode="External"/><Relationship Id="rId27" Type="http://schemas.openxmlformats.org/officeDocument/2006/relationships/hyperlink" Target="http://xn--80abucjiibhv9a.xn--p1ai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B5CC9-E9F6-4414-A353-98D8D259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6779</Words>
  <Characters>38644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Анна</cp:lastModifiedBy>
  <cp:revision>51</cp:revision>
  <cp:lastPrinted>2019-12-12T15:29:00Z</cp:lastPrinted>
  <dcterms:created xsi:type="dcterms:W3CDTF">2018-12-04T13:57:00Z</dcterms:created>
  <dcterms:modified xsi:type="dcterms:W3CDTF">2019-12-12T15:29:00Z</dcterms:modified>
</cp:coreProperties>
</file>